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905A" w14:textId="708A0D50" w:rsidR="00EF5A55" w:rsidRPr="00FB350E" w:rsidRDefault="47720DE4" w:rsidP="00EF5A55">
      <w:pPr>
        <w:spacing w:after="0"/>
        <w:jc w:val="center"/>
        <w:rPr>
          <w:b/>
        </w:rPr>
      </w:pPr>
      <w:r w:rsidRPr="00FB350E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66E0C">
        <w:rPr>
          <w:b/>
          <w:bCs/>
        </w:rPr>
        <w:t xml:space="preserve">OSIĄGNIĘCIA UCZNIÓW W </w:t>
      </w:r>
      <w:r w:rsidR="00EF5A55" w:rsidRPr="00FB350E">
        <w:rPr>
          <w:b/>
          <w:bCs/>
        </w:rPr>
        <w:t>KONKURS</w:t>
      </w:r>
      <w:r w:rsidR="00E66E0C">
        <w:rPr>
          <w:b/>
          <w:bCs/>
        </w:rPr>
        <w:t>ACH</w:t>
      </w:r>
      <w:r w:rsidR="00EF5A55" w:rsidRPr="00FB350E">
        <w:rPr>
          <w:b/>
          <w:bCs/>
        </w:rPr>
        <w:t xml:space="preserve"> PRZEDMIOTOWYCH I TEMATYCZNYCH, ZAWOD</w:t>
      </w:r>
      <w:r w:rsidR="00E66E0C">
        <w:rPr>
          <w:b/>
          <w:bCs/>
        </w:rPr>
        <w:t>ACH</w:t>
      </w:r>
      <w:r w:rsidR="0AC2FC29" w:rsidRPr="00FB350E">
        <w:rPr>
          <w:b/>
          <w:bCs/>
        </w:rPr>
        <w:t xml:space="preserve"> SPOROTWYCH</w:t>
      </w:r>
      <w:r w:rsidR="00EF5A55" w:rsidRPr="00FB350E">
        <w:rPr>
          <w:b/>
          <w:bCs/>
        </w:rPr>
        <w:t>, OLIMPIAD</w:t>
      </w:r>
      <w:r w:rsidR="00E66E0C">
        <w:rPr>
          <w:b/>
          <w:bCs/>
        </w:rPr>
        <w:t xml:space="preserve">ACH </w:t>
      </w:r>
      <w:r w:rsidR="00576CC4">
        <w:rPr>
          <w:b/>
        </w:rPr>
        <w:t>w</w:t>
      </w:r>
      <w:r w:rsidR="00FB350E">
        <w:rPr>
          <w:b/>
        </w:rPr>
        <w:t xml:space="preserve"> roku szkoln</w:t>
      </w:r>
      <w:r w:rsidR="00576CC4">
        <w:rPr>
          <w:b/>
        </w:rPr>
        <w:t>ym</w:t>
      </w:r>
      <w:r w:rsidR="00CC710B" w:rsidRPr="00FB350E">
        <w:rPr>
          <w:b/>
        </w:rPr>
        <w:t xml:space="preserve"> </w:t>
      </w:r>
      <w:r w:rsidR="00EF5A55" w:rsidRPr="00FB350E">
        <w:rPr>
          <w:b/>
        </w:rPr>
        <w:t>202</w:t>
      </w:r>
      <w:r w:rsidR="00CC710B" w:rsidRPr="00FB350E">
        <w:rPr>
          <w:b/>
        </w:rPr>
        <w:t>4</w:t>
      </w:r>
      <w:r w:rsidR="00EF5A55" w:rsidRPr="00FB350E">
        <w:rPr>
          <w:b/>
        </w:rPr>
        <w:t>/202</w:t>
      </w:r>
      <w:r w:rsidR="00CC710B" w:rsidRPr="00FB350E">
        <w:rPr>
          <w:b/>
        </w:rPr>
        <w:t>5</w:t>
      </w:r>
    </w:p>
    <w:p w14:paraId="0A37501D" w14:textId="77777777" w:rsidR="0070601D" w:rsidRPr="00FB350E" w:rsidRDefault="0070601D" w:rsidP="0070601D">
      <w:pPr>
        <w:spacing w:after="0"/>
        <w:jc w:val="center"/>
        <w:rPr>
          <w:b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698"/>
        <w:gridCol w:w="1674"/>
        <w:gridCol w:w="2667"/>
        <w:gridCol w:w="1187"/>
        <w:gridCol w:w="2433"/>
        <w:gridCol w:w="2351"/>
      </w:tblGrid>
      <w:tr w:rsidR="00084B39" w:rsidRPr="00FB350E" w14:paraId="1983CDD8" w14:textId="77777777" w:rsidTr="00FB350E"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04DBC21C" w14:textId="77777777" w:rsidR="0070601D" w:rsidRPr="00576CC4" w:rsidRDefault="0070601D" w:rsidP="00147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CC4">
              <w:rPr>
                <w:b/>
                <w:sz w:val="20"/>
                <w:szCs w:val="20"/>
              </w:rPr>
              <w:t>NAZWA</w:t>
            </w:r>
          </w:p>
          <w:p w14:paraId="14B504F9" w14:textId="77777777" w:rsidR="0070601D" w:rsidRPr="00576CC4" w:rsidRDefault="0070601D" w:rsidP="00147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CC4">
              <w:rPr>
                <w:b/>
                <w:sz w:val="20"/>
                <w:szCs w:val="20"/>
              </w:rPr>
              <w:t>KONKURSU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7F2B4F39" w14:textId="77777777" w:rsidR="0070601D" w:rsidRPr="00576CC4" w:rsidRDefault="0070601D" w:rsidP="00147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CC4">
              <w:rPr>
                <w:b/>
                <w:sz w:val="20"/>
                <w:szCs w:val="20"/>
              </w:rPr>
              <w:t>SZCZEBEL KONKURSU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674F5C52" w14:textId="77777777" w:rsidR="0070601D" w:rsidRPr="00576CC4" w:rsidRDefault="0070601D" w:rsidP="00147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CC4">
              <w:rPr>
                <w:b/>
                <w:sz w:val="20"/>
                <w:szCs w:val="20"/>
              </w:rPr>
              <w:t>OSIĄGNIĘCIA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E2EB9F1" w14:textId="77777777" w:rsidR="0070601D" w:rsidRPr="00576CC4" w:rsidRDefault="0070601D" w:rsidP="00147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CC4">
              <w:rPr>
                <w:b/>
                <w:sz w:val="20"/>
                <w:szCs w:val="20"/>
              </w:rPr>
              <w:t>IMIĘ I NAZWISKO LAUREATA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612B09B1" w14:textId="77777777" w:rsidR="0070601D" w:rsidRPr="00576CC4" w:rsidRDefault="0070601D" w:rsidP="00147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CC4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275C9EE8" w14:textId="77777777" w:rsidR="0070601D" w:rsidRPr="00576CC4" w:rsidRDefault="0070601D" w:rsidP="00147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CC4">
              <w:rPr>
                <w:b/>
                <w:sz w:val="20"/>
                <w:szCs w:val="20"/>
              </w:rPr>
              <w:t>OSOBA ODPOWIEDZIALNA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7BF8B26" w14:textId="77777777" w:rsidR="0070601D" w:rsidRPr="00576CC4" w:rsidRDefault="0070601D" w:rsidP="00147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CC4">
              <w:rPr>
                <w:b/>
                <w:sz w:val="20"/>
                <w:szCs w:val="20"/>
              </w:rPr>
              <w:t>OSOBA PRZYGOTOWUJĄCA</w:t>
            </w:r>
          </w:p>
        </w:tc>
      </w:tr>
      <w:tr w:rsidR="00084B39" w:rsidRPr="00FB350E" w14:paraId="5DAB6C7B" w14:textId="77777777" w:rsidTr="00FB350E">
        <w:tc>
          <w:tcPr>
            <w:tcW w:w="2550" w:type="dxa"/>
            <w:shd w:val="clear" w:color="auto" w:fill="auto"/>
            <w:vAlign w:val="center"/>
          </w:tcPr>
          <w:p w14:paraId="02EB378F" w14:textId="222A6653" w:rsidR="0070601D" w:rsidRPr="00576CC4" w:rsidRDefault="08FB221A" w:rsidP="00694D5C">
            <w:pPr>
              <w:spacing w:after="0" w:line="240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 xml:space="preserve">Mistrzostwa Dzielnicy Targówek </w:t>
            </w:r>
            <w:r w:rsidR="76C5D38F" w:rsidRPr="00576CC4">
              <w:rPr>
                <w:rFonts w:eastAsia="Aptos"/>
                <w:sz w:val="20"/>
                <w:szCs w:val="20"/>
              </w:rPr>
              <w:t xml:space="preserve">w tenisie stołowym dziewcząt </w:t>
            </w:r>
            <w:r w:rsidRPr="00576CC4">
              <w:rPr>
                <w:rFonts w:eastAsia="Aptos"/>
                <w:sz w:val="20"/>
                <w:szCs w:val="20"/>
              </w:rPr>
              <w:t>kat. dzieci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A05A809" w14:textId="15174736" w:rsidR="0070601D" w:rsidRPr="00576CC4" w:rsidRDefault="08FB221A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A39BBE3" w14:textId="45C45664" w:rsidR="0070601D" w:rsidRPr="00576CC4" w:rsidRDefault="08FB221A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1C8F396" w14:textId="2E56D600" w:rsidR="0070601D" w:rsidRPr="00576CC4" w:rsidRDefault="28582AEA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Weronika Gruszka</w:t>
            </w:r>
            <w:r w:rsidR="0070601D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Pola Samborska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A3D3EC" w14:textId="55978EBF" w:rsidR="0070601D" w:rsidRPr="00576CC4" w:rsidRDefault="28582AEA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VId</w:t>
            </w:r>
            <w:r w:rsidR="0070601D" w:rsidRPr="00576CC4">
              <w:rPr>
                <w:sz w:val="20"/>
                <w:szCs w:val="20"/>
              </w:rPr>
              <w:br/>
            </w:r>
            <w:r w:rsidR="2F3477DA" w:rsidRPr="00576CC4">
              <w:rPr>
                <w:sz w:val="20"/>
                <w:szCs w:val="20"/>
              </w:rPr>
              <w:t>Vc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D0B940D" w14:textId="37176781" w:rsidR="0070601D" w:rsidRPr="00576CC4" w:rsidRDefault="00694D5C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E27B00A" w14:textId="0D930AE1" w:rsidR="0070601D" w:rsidRPr="00576CC4" w:rsidRDefault="08FB221A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="0070601D" w:rsidRPr="00576CC4">
              <w:rPr>
                <w:sz w:val="20"/>
                <w:szCs w:val="20"/>
              </w:rPr>
              <w:br/>
            </w:r>
            <w:r w:rsidR="20415D79" w:rsidRPr="00576CC4">
              <w:rPr>
                <w:sz w:val="20"/>
                <w:szCs w:val="20"/>
              </w:rPr>
              <w:t>Justyna Jaworska</w:t>
            </w:r>
            <w:r w:rsidR="0070601D" w:rsidRPr="00576CC4">
              <w:rPr>
                <w:sz w:val="20"/>
                <w:szCs w:val="20"/>
              </w:rPr>
              <w:br/>
            </w:r>
            <w:r w:rsidR="4B34757B" w:rsidRPr="00576CC4">
              <w:rPr>
                <w:sz w:val="20"/>
                <w:szCs w:val="20"/>
              </w:rPr>
              <w:t>Piotr Podolak</w:t>
            </w:r>
            <w:r w:rsidR="0070601D" w:rsidRPr="00576CC4">
              <w:rPr>
                <w:sz w:val="20"/>
                <w:szCs w:val="20"/>
              </w:rPr>
              <w:br/>
            </w:r>
            <w:r w:rsidR="504B08FB" w:rsidRPr="00576CC4">
              <w:rPr>
                <w:sz w:val="20"/>
                <w:szCs w:val="20"/>
              </w:rPr>
              <w:t>Dariusz Wierbiłowicz</w:t>
            </w:r>
            <w:r w:rsidR="0070601D" w:rsidRPr="00576CC4">
              <w:rPr>
                <w:sz w:val="20"/>
                <w:szCs w:val="20"/>
              </w:rPr>
              <w:br/>
            </w:r>
            <w:r w:rsidR="1BFBCA5A" w:rsidRPr="00576CC4">
              <w:rPr>
                <w:sz w:val="20"/>
                <w:szCs w:val="20"/>
              </w:rPr>
              <w:t>Jarosław Zaręba</w:t>
            </w:r>
          </w:p>
        </w:tc>
      </w:tr>
      <w:tr w:rsidR="7261B07B" w:rsidRPr="00FB350E" w14:paraId="43872759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1452E06" w14:textId="17D5C695" w:rsidR="7261B07B" w:rsidRPr="00576CC4" w:rsidRDefault="7261B07B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 xml:space="preserve">Mistrzostwa </w:t>
            </w:r>
            <w:r w:rsidR="50AE248F" w:rsidRPr="00576CC4">
              <w:rPr>
                <w:rFonts w:eastAsia="Aptos"/>
                <w:sz w:val="20"/>
                <w:szCs w:val="20"/>
              </w:rPr>
              <w:t>Warszawy</w:t>
            </w:r>
            <w:r w:rsidRPr="00576CC4">
              <w:rPr>
                <w:rFonts w:eastAsia="Aptos"/>
                <w:sz w:val="20"/>
                <w:szCs w:val="20"/>
              </w:rPr>
              <w:t xml:space="preserve"> w indywidualnych biegach przełajowych chłopców kat. kl. V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A9C61C2" w14:textId="55A2CA88" w:rsidR="2360E6D4" w:rsidRPr="00576CC4" w:rsidRDefault="2360E6D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DA505B7" w14:textId="48FF3387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</w:t>
            </w:r>
            <w:r w:rsidR="605D3637" w:rsidRPr="00576CC4">
              <w:rPr>
                <w:sz w:val="20"/>
                <w:szCs w:val="20"/>
              </w:rPr>
              <w:t>I</w:t>
            </w:r>
            <w:r w:rsidRPr="00576CC4">
              <w:rPr>
                <w:sz w:val="20"/>
                <w:szCs w:val="20"/>
              </w:rPr>
              <w:t xml:space="preserve">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B59BA2D" w14:textId="386F3D7C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Mikołaj Walendowicz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91BCCDD" w14:textId="1EFF94A8" w:rsidR="7261B07B" w:rsidRPr="00576CC4" w:rsidRDefault="7261B07B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</w:t>
            </w:r>
            <w:r w:rsidR="7ADC0038" w:rsidRPr="00576CC4">
              <w:rPr>
                <w:sz w:val="20"/>
                <w:szCs w:val="20"/>
              </w:rPr>
              <w:t>e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97551EA" w14:textId="17EA821A" w:rsidR="7261B07B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715847C" w14:textId="1A8DE8CD" w:rsidR="7261B07B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7261B07B" w:rsidRPr="00FB350E" w14:paraId="2E09C48F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14E8A9E" w14:textId="1682CF40" w:rsidR="7261B07B" w:rsidRPr="00576CC4" w:rsidRDefault="7261B07B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 indywidualnych biegach przełajowych chłopców kat. kl. V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B067378" w14:textId="252E9AF3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777FF13" w14:textId="4FB173AB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B91641E" w14:textId="386F3D7C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Mikołaj Walendowicz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8BE62F" w14:textId="52288F0D" w:rsidR="7261B07B" w:rsidRPr="00576CC4" w:rsidRDefault="7261B07B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</w:t>
            </w:r>
            <w:r w:rsidR="2981F110" w:rsidRPr="00576CC4">
              <w:rPr>
                <w:sz w:val="20"/>
                <w:szCs w:val="20"/>
              </w:rPr>
              <w:t>e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F56A929" w14:textId="5128D3A4" w:rsidR="7261B07B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3BEBF7C" w14:textId="264C2C3F" w:rsidR="7261B07B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7261B07B" w:rsidRPr="00FB350E" w14:paraId="76FBD02D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3F42A46" w14:textId="0FE84B52" w:rsidR="7261B07B" w:rsidRPr="00576CC4" w:rsidRDefault="7261B07B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 indywidualnych biegach przełajowych chłopców kat. kl. V</w:t>
            </w:r>
            <w:r w:rsidR="4F2E5947" w:rsidRPr="00576CC4">
              <w:rPr>
                <w:rFonts w:eastAsia="Aptos"/>
                <w:sz w:val="20"/>
                <w:szCs w:val="20"/>
              </w:rPr>
              <w:t>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410E8DE" w14:textId="252E9AF3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95BE33A" w14:textId="0F9AC9CC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="558CE9A3"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AA0F336" w14:textId="1145BCBB" w:rsidR="6A009FDE" w:rsidRPr="00576CC4" w:rsidRDefault="6A009FDE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Hlib Yarmolenko</w:t>
            </w:r>
            <w:r w:rsidRPr="00576CC4">
              <w:rPr>
                <w:sz w:val="20"/>
                <w:szCs w:val="20"/>
              </w:rPr>
              <w:br/>
            </w:r>
            <w:r w:rsidR="674742E5" w:rsidRPr="00576CC4">
              <w:rPr>
                <w:sz w:val="20"/>
                <w:szCs w:val="20"/>
              </w:rPr>
              <w:t xml:space="preserve">Jan </w:t>
            </w:r>
            <w:r w:rsidR="26C900C1" w:rsidRPr="00576CC4">
              <w:rPr>
                <w:sz w:val="20"/>
                <w:szCs w:val="20"/>
              </w:rPr>
              <w:t>Ż</w:t>
            </w:r>
            <w:r w:rsidR="674742E5" w:rsidRPr="00576CC4">
              <w:rPr>
                <w:sz w:val="20"/>
                <w:szCs w:val="20"/>
              </w:rPr>
              <w:t>ołądek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7334993" w14:textId="227AA9F7" w:rsidR="7261B07B" w:rsidRPr="00576CC4" w:rsidRDefault="7261B07B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</w:t>
            </w:r>
            <w:r w:rsidR="649D9FCF" w:rsidRPr="00576CC4">
              <w:rPr>
                <w:sz w:val="20"/>
                <w:szCs w:val="20"/>
              </w:rPr>
              <w:t>d</w:t>
            </w:r>
            <w:r w:rsidRPr="00576CC4">
              <w:rPr>
                <w:sz w:val="20"/>
                <w:szCs w:val="20"/>
              </w:rPr>
              <w:br/>
            </w:r>
            <w:r w:rsidR="349832E4" w:rsidRPr="00576CC4">
              <w:rPr>
                <w:sz w:val="20"/>
                <w:szCs w:val="20"/>
              </w:rPr>
              <w:t>VI</w:t>
            </w:r>
            <w:r w:rsidR="6EF32B87" w:rsidRPr="00576CC4">
              <w:rPr>
                <w:sz w:val="20"/>
                <w:szCs w:val="20"/>
              </w:rPr>
              <w:t>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263D0A1" w14:textId="534A356B" w:rsidR="7261B07B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15DC2A7" w14:textId="60F01D1D" w:rsidR="7261B07B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7261B07B" w:rsidRPr="00FB350E" w14:paraId="7BBF9597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CF480FB" w14:textId="7F7BA387" w:rsidR="7261B07B" w:rsidRPr="00576CC4" w:rsidRDefault="7261B07B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 xml:space="preserve">Mistrzostwa Dzielnicy Targówek w indywidualnych biegach przełajowych chłopców </w:t>
            </w:r>
            <w:r w:rsidR="6FB78F9E" w:rsidRPr="00576CC4">
              <w:rPr>
                <w:rFonts w:eastAsia="Aptos"/>
                <w:sz w:val="20"/>
                <w:szCs w:val="20"/>
              </w:rPr>
              <w:t>sztafeta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EFCCC23" w14:textId="29E259CD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67EF11A" w14:textId="607E4D5E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</w:t>
            </w:r>
            <w:r w:rsidR="17DD2488" w:rsidRPr="00576CC4">
              <w:rPr>
                <w:sz w:val="20"/>
                <w:szCs w:val="20"/>
              </w:rPr>
              <w:t>I</w:t>
            </w: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4CF43C1" w14:textId="1DFC8A72" w:rsidR="7261B07B" w:rsidRPr="00576CC4" w:rsidRDefault="24F0823E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Jan Żołądek</w:t>
            </w:r>
            <w:r w:rsidR="7261B07B" w:rsidRPr="00576CC4">
              <w:rPr>
                <w:sz w:val="20"/>
                <w:szCs w:val="20"/>
              </w:rPr>
              <w:br/>
            </w:r>
            <w:r w:rsidR="67CC632D" w:rsidRPr="00576CC4">
              <w:rPr>
                <w:sz w:val="20"/>
                <w:szCs w:val="20"/>
              </w:rPr>
              <w:t>Mikołaj Walendowicz</w:t>
            </w:r>
            <w:r w:rsidR="7261B07B" w:rsidRPr="00576CC4">
              <w:rPr>
                <w:sz w:val="20"/>
                <w:szCs w:val="20"/>
              </w:rPr>
              <w:br/>
            </w:r>
            <w:r w:rsidR="02EC0728" w:rsidRPr="00576CC4">
              <w:rPr>
                <w:sz w:val="20"/>
                <w:szCs w:val="20"/>
              </w:rPr>
              <w:t>Mikołaj Kackiewicz</w:t>
            </w:r>
            <w:r w:rsidR="7261B07B" w:rsidRPr="00576CC4">
              <w:rPr>
                <w:sz w:val="20"/>
                <w:szCs w:val="20"/>
              </w:rPr>
              <w:br/>
            </w:r>
            <w:r w:rsidR="7CA17519" w:rsidRPr="00576CC4">
              <w:rPr>
                <w:sz w:val="20"/>
                <w:szCs w:val="20"/>
              </w:rPr>
              <w:t>Borys Lesiak</w:t>
            </w:r>
            <w:r w:rsidR="7261B07B" w:rsidRPr="00576CC4">
              <w:rPr>
                <w:sz w:val="20"/>
                <w:szCs w:val="20"/>
              </w:rPr>
              <w:br/>
            </w:r>
            <w:r w:rsidR="2955EB8D" w:rsidRPr="00576CC4">
              <w:rPr>
                <w:sz w:val="20"/>
                <w:szCs w:val="20"/>
              </w:rPr>
              <w:t>Adam Sobczak</w:t>
            </w:r>
            <w:r w:rsidR="7261B07B" w:rsidRPr="00576CC4">
              <w:rPr>
                <w:sz w:val="20"/>
                <w:szCs w:val="20"/>
              </w:rPr>
              <w:br/>
            </w:r>
            <w:r w:rsidR="1FF4E170" w:rsidRPr="00576CC4">
              <w:rPr>
                <w:sz w:val="20"/>
                <w:szCs w:val="20"/>
              </w:rPr>
              <w:t>Mateusz Parte</w:t>
            </w:r>
            <w:r w:rsidR="35DCCB7B" w:rsidRPr="00576CC4">
              <w:rPr>
                <w:sz w:val="20"/>
                <w:szCs w:val="20"/>
              </w:rPr>
              <w:t>s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4C4663D" w14:textId="5A76EF97" w:rsidR="7261B07B" w:rsidRPr="00576CC4" w:rsidRDefault="1FF4E170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 a</w:t>
            </w:r>
            <w:r w:rsidR="7261B07B" w:rsidRPr="00576CC4">
              <w:rPr>
                <w:sz w:val="20"/>
                <w:szCs w:val="20"/>
              </w:rPr>
              <w:br/>
            </w:r>
            <w:r w:rsidR="04E301C1" w:rsidRPr="00576CC4">
              <w:rPr>
                <w:sz w:val="20"/>
                <w:szCs w:val="20"/>
              </w:rPr>
              <w:t>Ve</w:t>
            </w:r>
            <w:r w:rsidR="7261B07B" w:rsidRPr="00576CC4">
              <w:rPr>
                <w:sz w:val="20"/>
                <w:szCs w:val="20"/>
              </w:rPr>
              <w:br/>
            </w:r>
            <w:r w:rsidR="2F48880C" w:rsidRPr="00576CC4">
              <w:rPr>
                <w:sz w:val="20"/>
                <w:szCs w:val="20"/>
              </w:rPr>
              <w:t>VId</w:t>
            </w:r>
            <w:r w:rsidR="7261B07B" w:rsidRPr="00576CC4">
              <w:rPr>
                <w:sz w:val="20"/>
                <w:szCs w:val="20"/>
              </w:rPr>
              <w:br/>
            </w:r>
            <w:r w:rsidR="7B9D13EB" w:rsidRPr="00576CC4">
              <w:rPr>
                <w:sz w:val="20"/>
                <w:szCs w:val="20"/>
              </w:rPr>
              <w:t>VId</w:t>
            </w:r>
            <w:r w:rsidR="7261B07B" w:rsidRPr="00576CC4">
              <w:rPr>
                <w:sz w:val="20"/>
                <w:szCs w:val="20"/>
              </w:rPr>
              <w:br/>
            </w:r>
            <w:r w:rsidR="100B01B8" w:rsidRPr="00576CC4">
              <w:rPr>
                <w:sz w:val="20"/>
                <w:szCs w:val="20"/>
              </w:rPr>
              <w:t>Va</w:t>
            </w:r>
            <w:r w:rsidR="7261B07B" w:rsidRPr="00576CC4">
              <w:rPr>
                <w:sz w:val="20"/>
                <w:szCs w:val="20"/>
              </w:rPr>
              <w:br/>
            </w:r>
            <w:r w:rsidR="4D051894" w:rsidRPr="00576CC4">
              <w:rPr>
                <w:sz w:val="20"/>
                <w:szCs w:val="20"/>
              </w:rPr>
              <w:t>Ve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D83BC56" w14:textId="7699DA2B" w:rsidR="7261B07B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90F4C25" w14:textId="07538E66" w:rsidR="7261B07B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7261B07B" w:rsidRPr="00FB350E" w14:paraId="2D3B159B" w14:textId="77777777" w:rsidTr="006B7A91">
        <w:trPr>
          <w:trHeight w:val="2111"/>
        </w:trPr>
        <w:tc>
          <w:tcPr>
            <w:tcW w:w="2550" w:type="dxa"/>
            <w:shd w:val="clear" w:color="auto" w:fill="auto"/>
            <w:vAlign w:val="center"/>
          </w:tcPr>
          <w:p w14:paraId="53478CAC" w14:textId="5CC5048E" w:rsidR="7261B07B" w:rsidRPr="00576CC4" w:rsidRDefault="7261B07B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lastRenderedPageBreak/>
              <w:t xml:space="preserve">Mistrzostwa Dzielnicy Targówek w piłce ręcznej </w:t>
            </w:r>
            <w:r w:rsidR="6B1DA450" w:rsidRPr="00576CC4">
              <w:rPr>
                <w:rFonts w:eastAsia="Aptos"/>
                <w:sz w:val="20"/>
                <w:szCs w:val="20"/>
              </w:rPr>
              <w:t>chłopców</w:t>
            </w:r>
            <w:r w:rsidR="76518792" w:rsidRPr="00576CC4">
              <w:rPr>
                <w:rFonts w:eastAsia="Aptos"/>
                <w:sz w:val="20"/>
                <w:szCs w:val="20"/>
              </w:rPr>
              <w:t xml:space="preserve"> kat. dzieci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88CB6B4" w14:textId="0B209F9D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C5868B1" w14:textId="79FBE75C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</w:t>
            </w:r>
            <w:r w:rsidR="23762F7A" w:rsidRPr="00576CC4">
              <w:rPr>
                <w:sz w:val="20"/>
                <w:szCs w:val="20"/>
              </w:rPr>
              <w:t>I</w:t>
            </w:r>
            <w:r w:rsidRPr="00576CC4">
              <w:rPr>
                <w:sz w:val="20"/>
                <w:szCs w:val="20"/>
              </w:rPr>
              <w:t xml:space="preserve">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388D2BF" w14:textId="42FC4D56" w:rsidR="7261B07B" w:rsidRPr="00576CC4" w:rsidRDefault="6ADE2EB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Ernest Leśniewski</w:t>
            </w:r>
            <w:r w:rsidR="7261B07B" w:rsidRPr="00576CC4">
              <w:rPr>
                <w:sz w:val="20"/>
                <w:szCs w:val="20"/>
              </w:rPr>
              <w:br/>
            </w:r>
            <w:r w:rsidR="1DD645AE" w:rsidRPr="00576CC4">
              <w:rPr>
                <w:sz w:val="20"/>
                <w:szCs w:val="20"/>
              </w:rPr>
              <w:t>Borys Lesiak</w:t>
            </w:r>
            <w:r w:rsidR="7261B07B" w:rsidRPr="00576CC4">
              <w:rPr>
                <w:sz w:val="20"/>
                <w:szCs w:val="20"/>
              </w:rPr>
              <w:br/>
            </w:r>
            <w:r w:rsidR="1C85BAAF" w:rsidRPr="00576CC4">
              <w:rPr>
                <w:sz w:val="20"/>
                <w:szCs w:val="20"/>
              </w:rPr>
              <w:t>Wojtek Łuniewski</w:t>
            </w:r>
            <w:r w:rsidR="7261B07B" w:rsidRPr="00576CC4">
              <w:rPr>
                <w:sz w:val="20"/>
                <w:szCs w:val="20"/>
              </w:rPr>
              <w:br/>
            </w:r>
            <w:r w:rsidR="041FC15A" w:rsidRPr="00576CC4">
              <w:rPr>
                <w:sz w:val="20"/>
                <w:szCs w:val="20"/>
              </w:rPr>
              <w:t>Hlib Yarmolenko</w:t>
            </w:r>
            <w:r w:rsidR="7261B07B" w:rsidRPr="00576CC4">
              <w:rPr>
                <w:sz w:val="20"/>
                <w:szCs w:val="20"/>
              </w:rPr>
              <w:br/>
            </w:r>
            <w:r w:rsidR="041FC15A" w:rsidRPr="00576CC4">
              <w:rPr>
                <w:sz w:val="20"/>
                <w:szCs w:val="20"/>
              </w:rPr>
              <w:t>Adam Wietoszko</w:t>
            </w:r>
            <w:r w:rsidR="7261B07B" w:rsidRPr="00576CC4">
              <w:rPr>
                <w:sz w:val="20"/>
                <w:szCs w:val="20"/>
              </w:rPr>
              <w:br/>
            </w:r>
            <w:r w:rsidR="77462379" w:rsidRPr="00576CC4">
              <w:rPr>
                <w:sz w:val="20"/>
                <w:szCs w:val="20"/>
              </w:rPr>
              <w:t>Aleksander Majek</w:t>
            </w:r>
            <w:r w:rsidR="7261B07B" w:rsidRPr="00576CC4">
              <w:rPr>
                <w:sz w:val="20"/>
                <w:szCs w:val="20"/>
              </w:rPr>
              <w:br/>
            </w:r>
            <w:r w:rsidR="41EBA74C" w:rsidRPr="00576CC4">
              <w:rPr>
                <w:sz w:val="20"/>
                <w:szCs w:val="20"/>
              </w:rPr>
              <w:t>Mikołaj Walendowicz</w:t>
            </w:r>
            <w:r w:rsidR="7261B07B" w:rsidRPr="00576CC4">
              <w:rPr>
                <w:sz w:val="20"/>
                <w:szCs w:val="20"/>
              </w:rPr>
              <w:br/>
            </w:r>
            <w:r w:rsidR="5B23A439" w:rsidRPr="00576CC4">
              <w:rPr>
                <w:sz w:val="20"/>
                <w:szCs w:val="20"/>
              </w:rPr>
              <w:t>Mateu</w:t>
            </w:r>
            <w:r w:rsidR="0DD3A55D" w:rsidRPr="00576CC4">
              <w:rPr>
                <w:sz w:val="20"/>
                <w:szCs w:val="20"/>
              </w:rPr>
              <w:t>s</w:t>
            </w:r>
            <w:r w:rsidR="5B23A439" w:rsidRPr="00576CC4">
              <w:rPr>
                <w:sz w:val="20"/>
                <w:szCs w:val="20"/>
              </w:rPr>
              <w:t>z Parte</w:t>
            </w:r>
            <w:r w:rsidR="41C8217A" w:rsidRPr="00576CC4">
              <w:rPr>
                <w:sz w:val="20"/>
                <w:szCs w:val="20"/>
              </w:rPr>
              <w:t>s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1ED72AA" w14:textId="17B93AAA" w:rsidR="7261B07B" w:rsidRPr="00576CC4" w:rsidRDefault="20717A34" w:rsidP="00FB3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VId</w:t>
            </w:r>
            <w:r w:rsidR="7261B07B" w:rsidRPr="00576CC4">
              <w:rPr>
                <w:sz w:val="20"/>
                <w:szCs w:val="20"/>
              </w:rPr>
              <w:br/>
            </w:r>
            <w:r w:rsidR="3EDC64E0" w:rsidRPr="00576CC4">
              <w:rPr>
                <w:sz w:val="20"/>
                <w:szCs w:val="20"/>
              </w:rPr>
              <w:t>VId</w:t>
            </w:r>
            <w:r w:rsidR="7261B07B" w:rsidRPr="00576CC4">
              <w:rPr>
                <w:sz w:val="20"/>
                <w:szCs w:val="20"/>
              </w:rPr>
              <w:br/>
            </w:r>
            <w:r w:rsidR="08CF8129" w:rsidRPr="00576CC4">
              <w:rPr>
                <w:sz w:val="20"/>
                <w:szCs w:val="20"/>
              </w:rPr>
              <w:t>VId</w:t>
            </w:r>
            <w:r w:rsidR="7261B07B" w:rsidRPr="00576CC4">
              <w:rPr>
                <w:sz w:val="20"/>
                <w:szCs w:val="20"/>
              </w:rPr>
              <w:br/>
            </w:r>
            <w:r w:rsidR="4BC5641F" w:rsidRPr="00576CC4">
              <w:rPr>
                <w:sz w:val="20"/>
                <w:szCs w:val="20"/>
              </w:rPr>
              <w:t>Vd</w:t>
            </w:r>
            <w:r w:rsidR="7261B07B" w:rsidRPr="00576CC4">
              <w:rPr>
                <w:sz w:val="20"/>
                <w:szCs w:val="20"/>
              </w:rPr>
              <w:br/>
            </w:r>
            <w:r w:rsidR="3848B964" w:rsidRPr="00576CC4">
              <w:rPr>
                <w:sz w:val="20"/>
                <w:szCs w:val="20"/>
              </w:rPr>
              <w:t>VIa</w:t>
            </w:r>
            <w:r w:rsidR="7261B07B" w:rsidRPr="00576CC4">
              <w:rPr>
                <w:sz w:val="20"/>
                <w:szCs w:val="20"/>
              </w:rPr>
              <w:br/>
            </w:r>
            <w:r w:rsidR="46FC1225" w:rsidRPr="00576CC4">
              <w:rPr>
                <w:sz w:val="20"/>
                <w:szCs w:val="20"/>
              </w:rPr>
              <w:t>VIa</w:t>
            </w:r>
            <w:r w:rsidR="7261B07B" w:rsidRPr="00576CC4">
              <w:rPr>
                <w:sz w:val="20"/>
                <w:szCs w:val="20"/>
              </w:rPr>
              <w:br/>
            </w:r>
            <w:r w:rsidR="78A369AC" w:rsidRPr="00576CC4">
              <w:rPr>
                <w:sz w:val="20"/>
                <w:szCs w:val="20"/>
              </w:rPr>
              <w:t>Ve</w:t>
            </w:r>
            <w:r w:rsidR="7261B07B" w:rsidRPr="00576CC4">
              <w:rPr>
                <w:sz w:val="20"/>
                <w:szCs w:val="20"/>
              </w:rPr>
              <w:br/>
            </w:r>
            <w:r w:rsidR="4553D95B" w:rsidRPr="00576CC4">
              <w:rPr>
                <w:sz w:val="20"/>
                <w:szCs w:val="20"/>
              </w:rPr>
              <w:t>Ve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A4D00DF" w14:textId="2B8A8C63" w:rsidR="7261B07B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428F8C" w14:textId="7D3887AE" w:rsidR="7261B07B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2C4BBAC6" w14:textId="77777777" w:rsidTr="006B7A91">
        <w:trPr>
          <w:trHeight w:val="2483"/>
        </w:trPr>
        <w:tc>
          <w:tcPr>
            <w:tcW w:w="2550" w:type="dxa"/>
            <w:shd w:val="clear" w:color="auto" w:fill="auto"/>
            <w:vAlign w:val="center"/>
          </w:tcPr>
          <w:p w14:paraId="5FB8C83E" w14:textId="7F0EC257" w:rsidR="2E4AFBAF" w:rsidRPr="00576CC4" w:rsidRDefault="3CD1B57E" w:rsidP="00694D5C">
            <w:pPr>
              <w:spacing w:after="0" w:line="240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 unihokeju dziewcząt kat. dzieci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1DA7AD2" w14:textId="6128DD56" w:rsidR="2E4AFBAF" w:rsidRPr="00576CC4" w:rsidRDefault="3CD1B57E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57A19ED" w14:textId="3991111D" w:rsidR="2E4AFBAF" w:rsidRPr="00576CC4" w:rsidRDefault="3CD1B57E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2606EAF" w14:textId="265BBF64" w:rsidR="1AB79B76" w:rsidRPr="00576CC4" w:rsidRDefault="39DA2379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Kaja Giers</w:t>
            </w:r>
            <w:r w:rsidR="1AB79B76" w:rsidRPr="00576CC4">
              <w:rPr>
                <w:sz w:val="20"/>
                <w:szCs w:val="20"/>
              </w:rPr>
              <w:br/>
            </w:r>
            <w:r w:rsidR="43EB3F14" w:rsidRPr="00576CC4">
              <w:rPr>
                <w:sz w:val="20"/>
                <w:szCs w:val="20"/>
              </w:rPr>
              <w:t>Gabriela Nowosad</w:t>
            </w:r>
            <w:r w:rsidR="1AB79B7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Sara Gorczyczewska</w:t>
            </w:r>
            <w:r w:rsidR="1AB79B7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Urszula Majewska</w:t>
            </w:r>
            <w:r w:rsidR="1AB79B76" w:rsidRPr="00576CC4">
              <w:rPr>
                <w:sz w:val="20"/>
                <w:szCs w:val="20"/>
              </w:rPr>
              <w:br/>
            </w:r>
            <w:r w:rsidR="60A02987" w:rsidRPr="00576CC4">
              <w:rPr>
                <w:sz w:val="20"/>
                <w:szCs w:val="20"/>
              </w:rPr>
              <w:t>Alicja Szyma</w:t>
            </w:r>
            <w:r w:rsidR="00026168">
              <w:rPr>
                <w:sz w:val="20"/>
                <w:szCs w:val="20"/>
              </w:rPr>
              <w:t>ń</w:t>
            </w:r>
            <w:r w:rsidR="60A02987" w:rsidRPr="00576CC4">
              <w:rPr>
                <w:sz w:val="20"/>
                <w:szCs w:val="20"/>
              </w:rPr>
              <w:t>ska</w:t>
            </w:r>
            <w:r w:rsidR="1AB79B7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Weronika Gruszka</w:t>
            </w:r>
            <w:r w:rsidR="1AB79B7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Marcelina Suwała</w:t>
            </w:r>
            <w:r w:rsidR="1AB79B7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Liliana Górecka</w:t>
            </w:r>
            <w:r w:rsidR="1AB79B7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Antonina Adamczyk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B33E6EE" w14:textId="2253F0D0" w:rsidR="1AB79B76" w:rsidRPr="00576CC4" w:rsidRDefault="27197977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Va</w:t>
            </w:r>
            <w:r w:rsidR="1AB79B76" w:rsidRPr="00576CC4">
              <w:rPr>
                <w:sz w:val="20"/>
                <w:szCs w:val="20"/>
              </w:rPr>
              <w:br/>
            </w:r>
            <w:r w:rsidR="7C17FBCF" w:rsidRPr="00576CC4">
              <w:rPr>
                <w:sz w:val="20"/>
                <w:szCs w:val="20"/>
              </w:rPr>
              <w:t>VIa</w:t>
            </w:r>
            <w:r w:rsidR="1AB79B76" w:rsidRPr="00576CC4">
              <w:rPr>
                <w:sz w:val="20"/>
                <w:szCs w:val="20"/>
              </w:rPr>
              <w:br/>
            </w:r>
            <w:r w:rsidR="75AB2655" w:rsidRPr="00576CC4">
              <w:rPr>
                <w:sz w:val="20"/>
                <w:szCs w:val="20"/>
              </w:rPr>
              <w:t>VIa</w:t>
            </w:r>
            <w:r w:rsidR="1AB79B76" w:rsidRPr="00576CC4">
              <w:rPr>
                <w:sz w:val="20"/>
                <w:szCs w:val="20"/>
              </w:rPr>
              <w:br/>
            </w:r>
            <w:r w:rsidR="790179DD" w:rsidRPr="00576CC4">
              <w:rPr>
                <w:sz w:val="20"/>
                <w:szCs w:val="20"/>
              </w:rPr>
              <w:t>VIa</w:t>
            </w:r>
            <w:r w:rsidR="1AB79B76" w:rsidRPr="00576CC4">
              <w:rPr>
                <w:sz w:val="20"/>
                <w:szCs w:val="20"/>
              </w:rPr>
              <w:br/>
            </w:r>
            <w:r w:rsidR="2309A559" w:rsidRPr="00576CC4">
              <w:rPr>
                <w:sz w:val="20"/>
                <w:szCs w:val="20"/>
              </w:rPr>
              <w:t>VIa</w:t>
            </w:r>
            <w:r w:rsidR="1AB79B76" w:rsidRPr="00576CC4">
              <w:rPr>
                <w:sz w:val="20"/>
                <w:szCs w:val="20"/>
              </w:rPr>
              <w:br/>
            </w:r>
            <w:r w:rsidR="17B573AB" w:rsidRPr="00576CC4">
              <w:rPr>
                <w:sz w:val="20"/>
                <w:szCs w:val="20"/>
              </w:rPr>
              <w:t>VId</w:t>
            </w:r>
            <w:r w:rsidR="1AB79B76" w:rsidRPr="00576CC4">
              <w:rPr>
                <w:sz w:val="20"/>
                <w:szCs w:val="20"/>
              </w:rPr>
              <w:br/>
            </w:r>
            <w:r w:rsidR="6BB3567E" w:rsidRPr="00576CC4">
              <w:rPr>
                <w:sz w:val="20"/>
                <w:szCs w:val="20"/>
              </w:rPr>
              <w:t>VId</w:t>
            </w:r>
            <w:r w:rsidR="1AB79B76" w:rsidRPr="00576CC4">
              <w:rPr>
                <w:sz w:val="20"/>
                <w:szCs w:val="20"/>
              </w:rPr>
              <w:br/>
            </w:r>
            <w:r w:rsidR="04DB7609" w:rsidRPr="00576CC4">
              <w:rPr>
                <w:sz w:val="20"/>
                <w:szCs w:val="20"/>
              </w:rPr>
              <w:t>VIId</w:t>
            </w:r>
            <w:r w:rsidR="1AB79B76" w:rsidRPr="00576CC4">
              <w:rPr>
                <w:sz w:val="20"/>
                <w:szCs w:val="20"/>
              </w:rPr>
              <w:br/>
            </w:r>
            <w:r w:rsidR="7B48CF71" w:rsidRPr="00576CC4">
              <w:rPr>
                <w:sz w:val="20"/>
                <w:szCs w:val="20"/>
              </w:rPr>
              <w:t>VIIe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3527293" w14:textId="7CBA169E" w:rsidR="7FB1579D" w:rsidRPr="00576CC4" w:rsidRDefault="00694D5C" w:rsidP="00694D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162240C" w14:textId="0A02A7B5" w:rsidR="5A123E8A" w:rsidRPr="00576CC4" w:rsidRDefault="00694D5C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6B7A91" w:rsidRPr="00FB350E" w14:paraId="60061E4C" w14:textId="77777777" w:rsidTr="00FB350E">
        <w:tc>
          <w:tcPr>
            <w:tcW w:w="2550" w:type="dxa"/>
            <w:shd w:val="clear" w:color="auto" w:fill="auto"/>
            <w:vAlign w:val="center"/>
          </w:tcPr>
          <w:p w14:paraId="44EAFD9C" w14:textId="746F4B62" w:rsidR="006B7A91" w:rsidRPr="00576CC4" w:rsidRDefault="006B7A91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Wioślarski Tytan Warszawy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kat. klasy VI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4B94D5A5" w14:textId="2214D1DD" w:rsidR="006B7A91" w:rsidRPr="00576CC4" w:rsidRDefault="006B7A91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DEEC669" w14:textId="642CADA9" w:rsidR="006B7A91" w:rsidRPr="00576CC4" w:rsidRDefault="006B7A91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656B9AB" w14:textId="6BD2D3E9" w:rsidR="006B7A91" w:rsidRPr="00576CC4" w:rsidRDefault="006B7A91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Paulina Woźniak</w:t>
            </w:r>
            <w:r w:rsidRPr="00576CC4">
              <w:rPr>
                <w:sz w:val="20"/>
                <w:szCs w:val="20"/>
              </w:rPr>
              <w:br/>
              <w:t>Oliwier Śpiewak</w:t>
            </w:r>
            <w:r w:rsidRPr="00576CC4">
              <w:rPr>
                <w:sz w:val="20"/>
                <w:szCs w:val="20"/>
              </w:rPr>
              <w:br/>
              <w:t>Weronika Gł</w:t>
            </w:r>
            <w:r w:rsidR="00026168">
              <w:rPr>
                <w:sz w:val="20"/>
                <w:szCs w:val="20"/>
              </w:rPr>
              <w:t>ę</w:t>
            </w:r>
            <w:r w:rsidRPr="00576CC4">
              <w:rPr>
                <w:sz w:val="20"/>
                <w:szCs w:val="20"/>
              </w:rPr>
              <w:t>becka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FB0818" w14:textId="01459FBE" w:rsidR="006B7A91" w:rsidRPr="00576CC4" w:rsidRDefault="006B7A91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VIc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VIc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049F31CB" w14:textId="22E88B6B" w:rsidR="006B7A91" w:rsidRPr="00576CC4" w:rsidRDefault="006B7A91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53128261" w14:textId="4E395858" w:rsidR="006B7A91" w:rsidRPr="00576CC4" w:rsidRDefault="006B7A91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6B7A91" w:rsidRPr="00FB350E" w14:paraId="07547A01" w14:textId="77777777" w:rsidTr="00FB350E">
        <w:tc>
          <w:tcPr>
            <w:tcW w:w="2550" w:type="dxa"/>
            <w:shd w:val="clear" w:color="auto" w:fill="auto"/>
            <w:vAlign w:val="center"/>
          </w:tcPr>
          <w:p w14:paraId="5043CB0F" w14:textId="4C8E615F" w:rsidR="006B7A91" w:rsidRPr="00576CC4" w:rsidRDefault="006B7A91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Wioślarski Tytan Warszawy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kat. klasy VII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07459315" w14:textId="4A4A5E69" w:rsidR="006B7A91" w:rsidRPr="00576CC4" w:rsidRDefault="006B7A91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6537F28F" w14:textId="53CFFA8B" w:rsidR="006B7A91" w:rsidRPr="00576CC4" w:rsidRDefault="006B7A91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DFB9E20" w14:textId="756B91FD" w:rsidR="006B7A91" w:rsidRPr="00576CC4" w:rsidRDefault="006B7A91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Antoni Nadolny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0DF9E56" w14:textId="0522F293" w:rsidR="006B7A91" w:rsidRPr="00576CC4" w:rsidRDefault="006B7A91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VIIb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44E871BC" w14:textId="35492E1C" w:rsidR="006B7A91" w:rsidRPr="00576CC4" w:rsidRDefault="006B7A91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144A5D23" w14:textId="71C1DD06" w:rsidR="006B7A91" w:rsidRPr="00576CC4" w:rsidRDefault="006B7A91" w:rsidP="00694D5C">
            <w:pPr>
              <w:jc w:val="center"/>
              <w:rPr>
                <w:sz w:val="20"/>
                <w:szCs w:val="20"/>
              </w:rPr>
            </w:pPr>
          </w:p>
        </w:tc>
      </w:tr>
      <w:tr w:rsidR="00084B39" w:rsidRPr="00FB350E" w14:paraId="17AD93B2" w14:textId="77777777" w:rsidTr="00FB350E">
        <w:tc>
          <w:tcPr>
            <w:tcW w:w="2550" w:type="dxa"/>
            <w:shd w:val="clear" w:color="auto" w:fill="auto"/>
            <w:vAlign w:val="center"/>
          </w:tcPr>
          <w:p w14:paraId="0DE4B5B7" w14:textId="32EB93C4" w:rsidR="00857DC8" w:rsidRPr="00576CC4" w:rsidRDefault="73F84454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 tenisie stołowym dziewcząt kat. młodzież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6204FF1" w14:textId="2BE901BA" w:rsidR="00857DC8" w:rsidRPr="00576CC4" w:rsidRDefault="73F8445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DBF0D7D" w14:textId="745F585B" w:rsidR="00857DC8" w:rsidRPr="00576CC4" w:rsidRDefault="73F8445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B62F1B3" w14:textId="15EB7B4D" w:rsidR="00857DC8" w:rsidRPr="00576CC4" w:rsidRDefault="6134ACBF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Aleksandra Wojtasik</w:t>
            </w:r>
            <w:r w:rsidR="00857DC8" w:rsidRPr="00576CC4">
              <w:rPr>
                <w:sz w:val="20"/>
                <w:szCs w:val="20"/>
              </w:rPr>
              <w:br/>
            </w:r>
            <w:r w:rsidR="7483AD58" w:rsidRPr="00576CC4">
              <w:rPr>
                <w:sz w:val="20"/>
                <w:szCs w:val="20"/>
              </w:rPr>
              <w:t>Julia Żelazowska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2F2C34E" w14:textId="5FC2410C" w:rsidR="00857DC8" w:rsidRPr="00576CC4" w:rsidRDefault="7483AD58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VIIc</w:t>
            </w:r>
            <w:r w:rsidR="00857DC8" w:rsidRPr="00576CC4">
              <w:rPr>
                <w:sz w:val="20"/>
                <w:szCs w:val="20"/>
              </w:rPr>
              <w:br/>
            </w:r>
            <w:r w:rsidR="17B82F05" w:rsidRPr="00576CC4">
              <w:rPr>
                <w:sz w:val="20"/>
                <w:szCs w:val="20"/>
              </w:rPr>
              <w:t>VIIf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80A4E5D" w14:textId="26612AD0" w:rsidR="00857DC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9219836" w14:textId="213D9FCA" w:rsidR="00857DC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296FEF7D" w14:textId="77777777" w:rsidTr="00FB350E">
        <w:tc>
          <w:tcPr>
            <w:tcW w:w="2550" w:type="dxa"/>
            <w:shd w:val="clear" w:color="auto" w:fill="auto"/>
            <w:vAlign w:val="center"/>
          </w:tcPr>
          <w:p w14:paraId="5A27D40A" w14:textId="25E277A9" w:rsidR="1E10C7EA" w:rsidRPr="00576CC4" w:rsidRDefault="73F84454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 piłce ręcznej dziewcząt kat. młodzież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6730931" w14:textId="0B209F9D" w:rsidR="1E10C7EA" w:rsidRPr="00576CC4" w:rsidRDefault="73F8445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17283AA" w14:textId="13624BFA" w:rsidR="1E10C7EA" w:rsidRPr="00576CC4" w:rsidRDefault="73F8445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54EAA40" w14:textId="67953B81" w:rsidR="1E10C7EA" w:rsidRPr="00576CC4" w:rsidRDefault="1E10C7EA" w:rsidP="00FB350E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br/>
            </w:r>
            <w:r w:rsidR="658C8472" w:rsidRPr="00576CC4">
              <w:rPr>
                <w:sz w:val="20"/>
                <w:szCs w:val="20"/>
              </w:rPr>
              <w:t>Lena Buczyńska</w:t>
            </w:r>
            <w:r w:rsidRPr="00576CC4">
              <w:rPr>
                <w:sz w:val="20"/>
                <w:szCs w:val="20"/>
              </w:rPr>
              <w:br/>
            </w:r>
            <w:r w:rsidR="22E82674" w:rsidRPr="00576CC4">
              <w:rPr>
                <w:sz w:val="20"/>
                <w:szCs w:val="20"/>
              </w:rPr>
              <w:t>Zoja Bałdyga</w:t>
            </w:r>
            <w:r w:rsidRPr="00576CC4">
              <w:rPr>
                <w:sz w:val="20"/>
                <w:szCs w:val="20"/>
              </w:rPr>
              <w:br/>
            </w:r>
            <w:r w:rsidR="18695B32" w:rsidRPr="00576CC4">
              <w:rPr>
                <w:sz w:val="20"/>
                <w:szCs w:val="20"/>
              </w:rPr>
              <w:t>Zofia Dubczyńska</w:t>
            </w:r>
            <w:r w:rsidRPr="00576CC4">
              <w:rPr>
                <w:sz w:val="20"/>
                <w:szCs w:val="20"/>
              </w:rPr>
              <w:br/>
            </w:r>
            <w:r w:rsidR="79AAF22D" w:rsidRPr="00576CC4">
              <w:rPr>
                <w:sz w:val="20"/>
                <w:szCs w:val="20"/>
              </w:rPr>
              <w:t>Zuzanna Kurowska</w:t>
            </w:r>
            <w:r w:rsidRPr="00576CC4">
              <w:rPr>
                <w:sz w:val="20"/>
                <w:szCs w:val="20"/>
              </w:rPr>
              <w:br/>
            </w:r>
            <w:r w:rsidR="7E12454A" w:rsidRPr="00576CC4">
              <w:rPr>
                <w:sz w:val="20"/>
                <w:szCs w:val="20"/>
              </w:rPr>
              <w:lastRenderedPageBreak/>
              <w:t>Kaja Ochmańska</w:t>
            </w:r>
            <w:r w:rsidRPr="00576CC4">
              <w:rPr>
                <w:sz w:val="20"/>
                <w:szCs w:val="20"/>
              </w:rPr>
              <w:br/>
            </w:r>
            <w:r w:rsidR="2983BD3F" w:rsidRPr="00576CC4">
              <w:rPr>
                <w:sz w:val="20"/>
                <w:szCs w:val="20"/>
              </w:rPr>
              <w:t>Emilia Tchorek</w:t>
            </w:r>
            <w:r w:rsidRPr="00576CC4">
              <w:rPr>
                <w:sz w:val="20"/>
                <w:szCs w:val="20"/>
              </w:rPr>
              <w:br/>
            </w:r>
            <w:r w:rsidR="67FAD292" w:rsidRPr="00576CC4">
              <w:rPr>
                <w:sz w:val="20"/>
                <w:szCs w:val="20"/>
              </w:rPr>
              <w:t>Aleksandra Ciż</w:t>
            </w:r>
            <w:r w:rsidRPr="00576CC4">
              <w:rPr>
                <w:sz w:val="20"/>
                <w:szCs w:val="20"/>
              </w:rPr>
              <w:br/>
            </w:r>
            <w:r w:rsidR="6B9BDF18" w:rsidRPr="00576CC4">
              <w:rPr>
                <w:sz w:val="20"/>
                <w:szCs w:val="20"/>
              </w:rPr>
              <w:t>Zofia Sarota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78D4BB5" w14:textId="6318A199" w:rsidR="1E10C7EA" w:rsidRPr="00576CC4" w:rsidRDefault="415C0A83" w:rsidP="00FB3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VIIc</w:t>
            </w:r>
            <w:r w:rsidR="1E10C7EA" w:rsidRPr="00576CC4">
              <w:rPr>
                <w:sz w:val="20"/>
                <w:szCs w:val="20"/>
              </w:rPr>
              <w:br/>
            </w:r>
            <w:r w:rsidR="5BB75E1C" w:rsidRPr="00576CC4">
              <w:rPr>
                <w:sz w:val="20"/>
                <w:szCs w:val="20"/>
              </w:rPr>
              <w:t>VIIc</w:t>
            </w:r>
            <w:r w:rsidR="1E10C7EA" w:rsidRPr="00576CC4">
              <w:rPr>
                <w:sz w:val="20"/>
                <w:szCs w:val="20"/>
              </w:rPr>
              <w:br/>
            </w:r>
            <w:r w:rsidR="41B507C9" w:rsidRPr="00576CC4">
              <w:rPr>
                <w:sz w:val="20"/>
                <w:szCs w:val="20"/>
              </w:rPr>
              <w:t>VIId</w:t>
            </w:r>
            <w:r w:rsidR="1E10C7EA" w:rsidRPr="00576CC4">
              <w:rPr>
                <w:sz w:val="20"/>
                <w:szCs w:val="20"/>
              </w:rPr>
              <w:br/>
            </w:r>
            <w:r w:rsidR="0BD00ADC" w:rsidRPr="00576CC4">
              <w:rPr>
                <w:sz w:val="20"/>
                <w:szCs w:val="20"/>
              </w:rPr>
              <w:t>VIId</w:t>
            </w:r>
            <w:r w:rsidR="1E10C7EA" w:rsidRPr="00576CC4">
              <w:rPr>
                <w:sz w:val="20"/>
                <w:szCs w:val="20"/>
              </w:rPr>
              <w:br/>
            </w:r>
            <w:r w:rsidR="3AADA9A8" w:rsidRPr="00576CC4">
              <w:rPr>
                <w:sz w:val="20"/>
                <w:szCs w:val="20"/>
              </w:rPr>
              <w:t>VIId</w:t>
            </w:r>
            <w:r w:rsidR="1E10C7EA" w:rsidRPr="00576CC4">
              <w:rPr>
                <w:sz w:val="20"/>
                <w:szCs w:val="20"/>
              </w:rPr>
              <w:br/>
            </w:r>
            <w:r w:rsidR="432D56A7" w:rsidRPr="00576CC4">
              <w:rPr>
                <w:sz w:val="20"/>
                <w:szCs w:val="20"/>
              </w:rPr>
              <w:lastRenderedPageBreak/>
              <w:t>VIId</w:t>
            </w:r>
            <w:r w:rsidR="1E10C7EA" w:rsidRPr="00576CC4">
              <w:rPr>
                <w:sz w:val="20"/>
                <w:szCs w:val="20"/>
              </w:rPr>
              <w:br/>
            </w:r>
            <w:r w:rsidR="6A002169" w:rsidRPr="00576CC4">
              <w:rPr>
                <w:sz w:val="20"/>
                <w:szCs w:val="20"/>
              </w:rPr>
              <w:t>VIIId</w:t>
            </w:r>
            <w:r w:rsidR="1E10C7EA" w:rsidRPr="00576CC4">
              <w:rPr>
                <w:sz w:val="20"/>
                <w:szCs w:val="20"/>
              </w:rPr>
              <w:br/>
            </w:r>
            <w:r w:rsidR="20D59293" w:rsidRPr="00576CC4">
              <w:rPr>
                <w:sz w:val="20"/>
                <w:szCs w:val="20"/>
              </w:rPr>
              <w:t>VIIId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0D7AA69" w14:textId="78B42528" w:rsidR="00857DC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196D064" w14:textId="5427CBD1" w:rsidR="00857DC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1EA120C9" w14:textId="77777777" w:rsidTr="00FB350E">
        <w:tc>
          <w:tcPr>
            <w:tcW w:w="2550" w:type="dxa"/>
            <w:shd w:val="clear" w:color="auto" w:fill="auto"/>
            <w:vAlign w:val="center"/>
          </w:tcPr>
          <w:p w14:paraId="709611D2" w14:textId="098E8BDC" w:rsidR="00821D58" w:rsidRPr="00576CC4" w:rsidRDefault="73F84454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lastRenderedPageBreak/>
              <w:t>Mistrzostwa Dzielnicy Targówek w piłce nożnej dziewcząt kat. młodzież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83685F2" w14:textId="655B3414" w:rsidR="00821D58" w:rsidRPr="00576CC4" w:rsidRDefault="73F8445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EBD7B0A" w14:textId="7D899594" w:rsidR="00821D58" w:rsidRPr="00576CC4" w:rsidRDefault="73F8445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6261E93" w14:textId="17DC9810" w:rsidR="00821D58" w:rsidRPr="00576CC4" w:rsidRDefault="6DEE5317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Lena Buczyńska</w:t>
            </w:r>
            <w:r w:rsidR="00821D58" w:rsidRPr="00576CC4">
              <w:rPr>
                <w:sz w:val="20"/>
                <w:szCs w:val="20"/>
              </w:rPr>
              <w:br/>
            </w:r>
            <w:r w:rsidR="5382900B" w:rsidRPr="00576CC4">
              <w:rPr>
                <w:sz w:val="20"/>
                <w:szCs w:val="20"/>
              </w:rPr>
              <w:t>Aleksandra Wojtasik</w:t>
            </w:r>
            <w:r w:rsidR="00821D58" w:rsidRPr="00576CC4">
              <w:rPr>
                <w:sz w:val="20"/>
                <w:szCs w:val="20"/>
              </w:rPr>
              <w:br/>
            </w:r>
            <w:r w:rsidR="7E454506" w:rsidRPr="00576CC4">
              <w:rPr>
                <w:sz w:val="20"/>
                <w:szCs w:val="20"/>
              </w:rPr>
              <w:t>Zoja Bałdyga</w:t>
            </w:r>
            <w:r w:rsidR="00821D58" w:rsidRPr="00576CC4">
              <w:rPr>
                <w:sz w:val="20"/>
                <w:szCs w:val="20"/>
              </w:rPr>
              <w:br/>
            </w:r>
            <w:r w:rsidR="77870AD6" w:rsidRPr="00576CC4">
              <w:rPr>
                <w:sz w:val="20"/>
                <w:szCs w:val="20"/>
              </w:rPr>
              <w:t>Kateryna Zeli</w:t>
            </w:r>
            <w:r w:rsidR="00004C11">
              <w:rPr>
                <w:sz w:val="20"/>
                <w:szCs w:val="20"/>
              </w:rPr>
              <w:t>ń</w:t>
            </w:r>
            <w:r w:rsidR="77870AD6" w:rsidRPr="00576CC4">
              <w:rPr>
                <w:sz w:val="20"/>
                <w:szCs w:val="20"/>
              </w:rPr>
              <w:t>ska</w:t>
            </w:r>
            <w:r w:rsidR="00821D58" w:rsidRPr="00576CC4">
              <w:rPr>
                <w:sz w:val="20"/>
                <w:szCs w:val="20"/>
              </w:rPr>
              <w:br/>
            </w:r>
            <w:r w:rsidR="0F2B5747" w:rsidRPr="00576CC4">
              <w:rPr>
                <w:sz w:val="20"/>
                <w:szCs w:val="20"/>
              </w:rPr>
              <w:t>Oliwia Stańczyk</w:t>
            </w:r>
            <w:r w:rsidR="00821D58" w:rsidRPr="00576CC4">
              <w:rPr>
                <w:sz w:val="20"/>
                <w:szCs w:val="20"/>
              </w:rPr>
              <w:br/>
            </w:r>
            <w:r w:rsidR="5FE438A7" w:rsidRPr="00576CC4">
              <w:rPr>
                <w:sz w:val="20"/>
                <w:szCs w:val="20"/>
              </w:rPr>
              <w:t>Kaja Ochmańska</w:t>
            </w:r>
            <w:r w:rsidR="00821D58" w:rsidRPr="00576CC4">
              <w:rPr>
                <w:sz w:val="20"/>
                <w:szCs w:val="20"/>
              </w:rPr>
              <w:br/>
            </w:r>
            <w:r w:rsidR="0B75FC52" w:rsidRPr="00576CC4">
              <w:rPr>
                <w:sz w:val="20"/>
                <w:szCs w:val="20"/>
              </w:rPr>
              <w:t>Zuzanna Kurowska</w:t>
            </w:r>
            <w:r w:rsidR="00821D58" w:rsidRPr="00576CC4">
              <w:rPr>
                <w:sz w:val="20"/>
                <w:szCs w:val="20"/>
              </w:rPr>
              <w:br/>
            </w:r>
            <w:r w:rsidR="71CB97CD" w:rsidRPr="00576CC4">
              <w:rPr>
                <w:sz w:val="20"/>
                <w:szCs w:val="20"/>
              </w:rPr>
              <w:t>Olga Protaziuk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F6FD5A1" w14:textId="6C9CE74A" w:rsidR="00821D58" w:rsidRPr="00576CC4" w:rsidRDefault="0799FB7D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</w:t>
            </w:r>
            <w:r w:rsidR="71CB97CD" w:rsidRPr="00576CC4">
              <w:rPr>
                <w:sz w:val="20"/>
                <w:szCs w:val="20"/>
              </w:rPr>
              <w:t>c</w:t>
            </w:r>
            <w:r w:rsidR="00821D58" w:rsidRPr="00576CC4">
              <w:rPr>
                <w:sz w:val="20"/>
                <w:szCs w:val="20"/>
              </w:rPr>
              <w:br/>
            </w:r>
            <w:r w:rsidR="591AC08D" w:rsidRPr="00576CC4">
              <w:rPr>
                <w:sz w:val="20"/>
                <w:szCs w:val="20"/>
              </w:rPr>
              <w:t>VII</w:t>
            </w:r>
            <w:r w:rsidR="15C9A6DF" w:rsidRPr="00576CC4">
              <w:rPr>
                <w:sz w:val="20"/>
                <w:szCs w:val="20"/>
              </w:rPr>
              <w:t>c</w:t>
            </w:r>
            <w:r w:rsidR="00821D58" w:rsidRPr="00576CC4">
              <w:rPr>
                <w:sz w:val="20"/>
                <w:szCs w:val="20"/>
              </w:rPr>
              <w:br/>
            </w:r>
            <w:r w:rsidR="7BC0F980" w:rsidRPr="00576CC4">
              <w:rPr>
                <w:sz w:val="20"/>
                <w:szCs w:val="20"/>
              </w:rPr>
              <w:t>VII</w:t>
            </w:r>
            <w:r w:rsidR="58A17EDD" w:rsidRPr="00576CC4">
              <w:rPr>
                <w:sz w:val="20"/>
                <w:szCs w:val="20"/>
              </w:rPr>
              <w:t>c</w:t>
            </w:r>
            <w:r w:rsidR="00821D58" w:rsidRPr="00576CC4">
              <w:rPr>
                <w:sz w:val="20"/>
                <w:szCs w:val="20"/>
              </w:rPr>
              <w:br/>
            </w:r>
            <w:r w:rsidR="56A95F01" w:rsidRPr="00576CC4">
              <w:rPr>
                <w:sz w:val="20"/>
                <w:szCs w:val="20"/>
              </w:rPr>
              <w:t>VII</w:t>
            </w:r>
            <w:r w:rsidR="4F1D38E3" w:rsidRPr="00576CC4">
              <w:rPr>
                <w:sz w:val="20"/>
                <w:szCs w:val="20"/>
              </w:rPr>
              <w:t>c</w:t>
            </w:r>
            <w:r w:rsidR="00821D58" w:rsidRPr="00576CC4">
              <w:rPr>
                <w:sz w:val="20"/>
                <w:szCs w:val="20"/>
              </w:rPr>
              <w:br/>
            </w:r>
            <w:r w:rsidR="5AFEF9D9" w:rsidRPr="00576CC4">
              <w:rPr>
                <w:sz w:val="20"/>
                <w:szCs w:val="20"/>
              </w:rPr>
              <w:t>VII</w:t>
            </w:r>
            <w:r w:rsidR="2DB536B8" w:rsidRPr="00576CC4">
              <w:rPr>
                <w:sz w:val="20"/>
                <w:szCs w:val="20"/>
              </w:rPr>
              <w:t>c</w:t>
            </w:r>
            <w:r w:rsidR="00821D58" w:rsidRPr="00576CC4">
              <w:rPr>
                <w:sz w:val="20"/>
                <w:szCs w:val="20"/>
              </w:rPr>
              <w:br/>
            </w:r>
            <w:r w:rsidR="73B3D8EF" w:rsidRPr="00576CC4">
              <w:rPr>
                <w:sz w:val="20"/>
                <w:szCs w:val="20"/>
              </w:rPr>
              <w:t>VII</w:t>
            </w:r>
            <w:r w:rsidR="166EF8EF" w:rsidRPr="00576CC4">
              <w:rPr>
                <w:sz w:val="20"/>
                <w:szCs w:val="20"/>
              </w:rPr>
              <w:t>d</w:t>
            </w:r>
            <w:r w:rsidR="00821D58" w:rsidRPr="00576CC4">
              <w:rPr>
                <w:sz w:val="20"/>
                <w:szCs w:val="20"/>
              </w:rPr>
              <w:br/>
            </w:r>
            <w:r w:rsidR="0FBE1981" w:rsidRPr="00576CC4">
              <w:rPr>
                <w:sz w:val="20"/>
                <w:szCs w:val="20"/>
              </w:rPr>
              <w:t>VII</w:t>
            </w:r>
            <w:r w:rsidR="62C81D1D" w:rsidRPr="00576CC4">
              <w:rPr>
                <w:sz w:val="20"/>
                <w:szCs w:val="20"/>
              </w:rPr>
              <w:t>d</w:t>
            </w:r>
            <w:r w:rsidR="00821D58" w:rsidRPr="00576CC4">
              <w:rPr>
                <w:sz w:val="20"/>
                <w:szCs w:val="20"/>
              </w:rPr>
              <w:br/>
            </w:r>
            <w:r w:rsidR="582F2F7E" w:rsidRPr="00576CC4">
              <w:rPr>
                <w:sz w:val="20"/>
                <w:szCs w:val="20"/>
              </w:rPr>
              <w:t>VIII</w:t>
            </w:r>
            <w:r w:rsidR="57492E18" w:rsidRPr="00576CC4">
              <w:rPr>
                <w:sz w:val="20"/>
                <w:szCs w:val="20"/>
              </w:rPr>
              <w:t>b</w:t>
            </w:r>
            <w:r w:rsidR="00821D58" w:rsidRPr="00576CC4">
              <w:rPr>
                <w:sz w:val="20"/>
                <w:szCs w:val="20"/>
              </w:rPr>
              <w:br/>
            </w:r>
            <w:r w:rsidR="00821D58" w:rsidRPr="00576CC4">
              <w:rPr>
                <w:sz w:val="20"/>
                <w:szCs w:val="20"/>
              </w:rPr>
              <w:br/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0634E70" w14:textId="32026731" w:rsidR="00821D5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CC50D6F" w14:textId="15C2FD0D" w:rsidR="00821D5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50F40DEB" w14:textId="77777777" w:rsidTr="00FB350E">
        <w:tc>
          <w:tcPr>
            <w:tcW w:w="2550" w:type="dxa"/>
            <w:shd w:val="clear" w:color="auto" w:fill="auto"/>
            <w:vAlign w:val="center"/>
          </w:tcPr>
          <w:p w14:paraId="77A52294" w14:textId="60F1137E" w:rsidR="00821D58" w:rsidRPr="00576CC4" w:rsidRDefault="73F84454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 biegach przełajowych (sztafeta) dziewcząt kat. młodzież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BC614F3" w14:textId="655B3414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66701EA" w14:textId="7D899594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DD355C9" w14:textId="4A8DC592" w:rsidR="00821D58" w:rsidRPr="00576CC4" w:rsidRDefault="031A1BF1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Aleksandra Wojtasik</w:t>
            </w:r>
            <w:r w:rsidR="00821D58" w:rsidRPr="00576CC4">
              <w:rPr>
                <w:sz w:val="20"/>
                <w:szCs w:val="20"/>
              </w:rPr>
              <w:br/>
            </w:r>
            <w:r w:rsidR="2BF13147" w:rsidRPr="00576CC4">
              <w:rPr>
                <w:sz w:val="20"/>
                <w:szCs w:val="20"/>
              </w:rPr>
              <w:t>Lena Buczyńska</w:t>
            </w:r>
            <w:r w:rsidR="00821D58" w:rsidRPr="00576CC4">
              <w:rPr>
                <w:sz w:val="20"/>
                <w:szCs w:val="20"/>
              </w:rPr>
              <w:br/>
            </w:r>
            <w:r w:rsidR="3E47F7FD" w:rsidRPr="00576CC4">
              <w:rPr>
                <w:sz w:val="20"/>
                <w:szCs w:val="20"/>
              </w:rPr>
              <w:t>Zoja Bałdyga</w:t>
            </w:r>
            <w:r w:rsidR="00821D58" w:rsidRPr="00576CC4">
              <w:rPr>
                <w:sz w:val="20"/>
                <w:szCs w:val="20"/>
              </w:rPr>
              <w:br/>
            </w:r>
            <w:r w:rsidR="06386629" w:rsidRPr="00576CC4">
              <w:rPr>
                <w:sz w:val="20"/>
                <w:szCs w:val="20"/>
              </w:rPr>
              <w:t>Katarzyna Zielińska</w:t>
            </w:r>
            <w:r w:rsidR="00821D58" w:rsidRPr="00576CC4">
              <w:rPr>
                <w:sz w:val="20"/>
                <w:szCs w:val="20"/>
              </w:rPr>
              <w:br/>
            </w:r>
            <w:r w:rsidR="06B89B33" w:rsidRPr="00576CC4">
              <w:rPr>
                <w:sz w:val="20"/>
                <w:szCs w:val="20"/>
              </w:rPr>
              <w:t>Olga Protaziuk</w:t>
            </w:r>
            <w:r w:rsidR="00821D58" w:rsidRPr="00576CC4">
              <w:rPr>
                <w:sz w:val="20"/>
                <w:szCs w:val="20"/>
              </w:rPr>
              <w:br/>
            </w:r>
            <w:r w:rsidR="1C7B49EE" w:rsidRPr="00576CC4">
              <w:rPr>
                <w:sz w:val="20"/>
                <w:szCs w:val="20"/>
              </w:rPr>
              <w:t>Anna Ponczyńska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81F0B1" w14:textId="5EE6ECB5" w:rsidR="00821D58" w:rsidRPr="00576CC4" w:rsidRDefault="37A1BDA0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VIIc</w:t>
            </w:r>
            <w:r w:rsidR="00821D58" w:rsidRPr="00576CC4">
              <w:rPr>
                <w:sz w:val="20"/>
                <w:szCs w:val="20"/>
              </w:rPr>
              <w:br/>
            </w:r>
            <w:r w:rsidR="648536FB" w:rsidRPr="00576CC4">
              <w:rPr>
                <w:sz w:val="20"/>
                <w:szCs w:val="20"/>
              </w:rPr>
              <w:t>VIIc</w:t>
            </w:r>
            <w:r w:rsidR="00821D58" w:rsidRPr="00576CC4">
              <w:rPr>
                <w:sz w:val="20"/>
                <w:szCs w:val="20"/>
              </w:rPr>
              <w:br/>
            </w:r>
            <w:r w:rsidR="37E530CB" w:rsidRPr="00576CC4">
              <w:rPr>
                <w:sz w:val="20"/>
                <w:szCs w:val="20"/>
              </w:rPr>
              <w:t>VIIc</w:t>
            </w:r>
            <w:r w:rsidR="00821D58" w:rsidRPr="00576CC4">
              <w:rPr>
                <w:sz w:val="20"/>
                <w:szCs w:val="20"/>
              </w:rPr>
              <w:br/>
            </w:r>
            <w:r w:rsidR="15BC3545" w:rsidRPr="00576CC4">
              <w:rPr>
                <w:sz w:val="20"/>
                <w:szCs w:val="20"/>
              </w:rPr>
              <w:t>VIIc</w:t>
            </w:r>
            <w:r w:rsidR="00821D58" w:rsidRPr="00576CC4">
              <w:rPr>
                <w:sz w:val="20"/>
                <w:szCs w:val="20"/>
              </w:rPr>
              <w:br/>
            </w:r>
            <w:r w:rsidR="6F7A327A" w:rsidRPr="00576CC4">
              <w:rPr>
                <w:sz w:val="20"/>
                <w:szCs w:val="20"/>
              </w:rPr>
              <w:t>VIIIb</w:t>
            </w:r>
            <w:r w:rsidR="00821D58" w:rsidRPr="00576CC4">
              <w:rPr>
                <w:sz w:val="20"/>
                <w:szCs w:val="20"/>
              </w:rPr>
              <w:br/>
            </w:r>
            <w:r w:rsidR="4BCBEECA" w:rsidRPr="00576CC4">
              <w:rPr>
                <w:sz w:val="20"/>
                <w:szCs w:val="20"/>
              </w:rPr>
              <w:t>VIIe</w:t>
            </w:r>
            <w:r w:rsidR="00821D58" w:rsidRPr="00576CC4">
              <w:rPr>
                <w:sz w:val="20"/>
                <w:szCs w:val="20"/>
              </w:rPr>
              <w:br/>
            </w:r>
            <w:r w:rsidR="00821D58" w:rsidRPr="00576CC4">
              <w:rPr>
                <w:sz w:val="20"/>
                <w:szCs w:val="20"/>
              </w:rPr>
              <w:br/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17AAFBA" w14:textId="74729351" w:rsidR="00821D5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6EE48EE" w14:textId="6A8A8216" w:rsidR="00821D5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2908EB2C" w14:textId="77777777" w:rsidTr="00FB350E">
        <w:tc>
          <w:tcPr>
            <w:tcW w:w="2550" w:type="dxa"/>
            <w:shd w:val="clear" w:color="auto" w:fill="auto"/>
            <w:vAlign w:val="center"/>
          </w:tcPr>
          <w:p w14:paraId="121FD38A" w14:textId="577D088D" w:rsidR="00821D58" w:rsidRPr="00576CC4" w:rsidRDefault="20A64282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 indywidualnych biegach przełajowych dziewcząt kat. młodzie</w:t>
            </w:r>
            <w:r w:rsidR="0A4172FE" w:rsidRPr="00576CC4">
              <w:rPr>
                <w:rFonts w:eastAsia="Aptos"/>
                <w:sz w:val="20"/>
                <w:szCs w:val="20"/>
              </w:rPr>
              <w:t>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D1D063A" w14:textId="655B3414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6EB5B58" w14:textId="2A43A5CB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7F023C8" w14:textId="04D2620A" w:rsidR="00821D58" w:rsidRPr="00576CC4" w:rsidRDefault="49EC3E51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Anna Ponczyńska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DB5498" w14:textId="675171BB" w:rsidR="00821D58" w:rsidRPr="00576CC4" w:rsidRDefault="2420279A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</w:t>
            </w:r>
            <w:r w:rsidR="2C63991E" w:rsidRPr="00576CC4">
              <w:rPr>
                <w:sz w:val="20"/>
                <w:szCs w:val="20"/>
              </w:rPr>
              <w:t>e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916C19D" w14:textId="5EAD62FA" w:rsidR="00821D5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4869460" w14:textId="6C2D6B85" w:rsidR="00821D58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4C851059" w14:textId="77777777" w:rsidTr="00FB350E">
        <w:tc>
          <w:tcPr>
            <w:tcW w:w="2550" w:type="dxa"/>
            <w:shd w:val="clear" w:color="auto" w:fill="auto"/>
            <w:vAlign w:val="center"/>
          </w:tcPr>
          <w:p w14:paraId="026929FA" w14:textId="4CBBDC9E" w:rsidR="00F240A7" w:rsidRPr="00576CC4" w:rsidRDefault="2420279A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 unihokeju chłopców kat. młodzież</w:t>
            </w:r>
          </w:p>
        </w:tc>
        <w:tc>
          <w:tcPr>
            <w:tcW w:w="1698" w:type="dxa"/>
            <w:vAlign w:val="center"/>
          </w:tcPr>
          <w:p w14:paraId="177C10F3" w14:textId="1251D504" w:rsidR="00F240A7" w:rsidRPr="00576CC4" w:rsidRDefault="2420279A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DA2E571" w14:textId="250E4BC9" w:rsidR="00F240A7" w:rsidRPr="00576CC4" w:rsidRDefault="2420279A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D48DC25" w14:textId="1074F43D" w:rsidR="00F240A7" w:rsidRPr="00576CC4" w:rsidRDefault="732F5466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Ernest Leśniewski</w:t>
            </w:r>
            <w:r w:rsidR="00F240A7" w:rsidRPr="00576CC4">
              <w:rPr>
                <w:sz w:val="20"/>
                <w:szCs w:val="20"/>
              </w:rPr>
              <w:br/>
            </w:r>
            <w:r w:rsidR="7F619D8F" w:rsidRPr="00576CC4">
              <w:rPr>
                <w:sz w:val="20"/>
                <w:szCs w:val="20"/>
              </w:rPr>
              <w:t>Borys Lesiak</w:t>
            </w:r>
            <w:r w:rsidR="00F240A7" w:rsidRPr="00576CC4">
              <w:rPr>
                <w:sz w:val="20"/>
                <w:szCs w:val="20"/>
              </w:rPr>
              <w:br/>
            </w:r>
            <w:r w:rsidR="5C2CDCBA" w:rsidRPr="00576CC4">
              <w:rPr>
                <w:sz w:val="20"/>
                <w:szCs w:val="20"/>
              </w:rPr>
              <w:t>Mikołaj Kackiewicz</w:t>
            </w:r>
            <w:r w:rsidR="00694D5C" w:rsidRPr="00576CC4">
              <w:rPr>
                <w:sz w:val="20"/>
                <w:szCs w:val="20"/>
              </w:rPr>
              <w:br/>
              <w:t>Krzysztof Kaliszewski</w:t>
            </w:r>
            <w:r w:rsidR="00694D5C" w:rsidRPr="00576CC4">
              <w:rPr>
                <w:sz w:val="20"/>
                <w:szCs w:val="20"/>
              </w:rPr>
              <w:br/>
              <w:t xml:space="preserve">Wojtek Łuniewski </w:t>
            </w:r>
            <w:r w:rsidR="00694D5C" w:rsidRPr="00576CC4">
              <w:rPr>
                <w:sz w:val="20"/>
                <w:szCs w:val="20"/>
              </w:rPr>
              <w:br/>
              <w:t>Ignacy Purzycki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F3244D8" w14:textId="126D11F9" w:rsidR="00F240A7" w:rsidRPr="00576CC4" w:rsidRDefault="0F6A29D6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VId</w:t>
            </w:r>
            <w:r w:rsidR="00F240A7" w:rsidRPr="00576CC4">
              <w:rPr>
                <w:sz w:val="20"/>
                <w:szCs w:val="20"/>
              </w:rPr>
              <w:br/>
            </w:r>
            <w:r w:rsidR="668215E5" w:rsidRPr="00576CC4">
              <w:rPr>
                <w:sz w:val="20"/>
                <w:szCs w:val="20"/>
              </w:rPr>
              <w:t>VId</w:t>
            </w:r>
            <w:r w:rsidR="00F240A7" w:rsidRPr="00576CC4">
              <w:rPr>
                <w:sz w:val="20"/>
                <w:szCs w:val="20"/>
              </w:rPr>
              <w:br/>
            </w:r>
            <w:r w:rsidR="4F60BC49" w:rsidRPr="00576CC4">
              <w:rPr>
                <w:sz w:val="20"/>
                <w:szCs w:val="20"/>
              </w:rPr>
              <w:t>VId</w:t>
            </w:r>
            <w:r w:rsidR="00694D5C" w:rsidRPr="00576CC4">
              <w:rPr>
                <w:sz w:val="20"/>
                <w:szCs w:val="20"/>
              </w:rPr>
              <w:br/>
              <w:t>VId</w:t>
            </w:r>
            <w:r w:rsidR="00694D5C" w:rsidRPr="00576CC4">
              <w:rPr>
                <w:sz w:val="20"/>
                <w:szCs w:val="20"/>
              </w:rPr>
              <w:br/>
              <w:t>VId</w:t>
            </w:r>
            <w:r w:rsidR="00694D5C" w:rsidRPr="00576CC4">
              <w:rPr>
                <w:sz w:val="20"/>
                <w:szCs w:val="20"/>
              </w:rPr>
              <w:br/>
              <w:t>VId</w:t>
            </w:r>
          </w:p>
        </w:tc>
        <w:tc>
          <w:tcPr>
            <w:tcW w:w="2433" w:type="dxa"/>
            <w:vAlign w:val="center"/>
          </w:tcPr>
          <w:p w14:paraId="3687DE4C" w14:textId="3CBAFA9F" w:rsidR="00F240A7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567DC8F" w14:textId="2582AB47" w:rsidR="00F240A7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36AF6883" w14:textId="77777777" w:rsidTr="00FB350E">
        <w:tc>
          <w:tcPr>
            <w:tcW w:w="2550" w:type="dxa"/>
            <w:shd w:val="clear" w:color="auto" w:fill="auto"/>
            <w:vAlign w:val="center"/>
          </w:tcPr>
          <w:p w14:paraId="54C529ED" w14:textId="63A2501A" w:rsidR="00F240A7" w:rsidRPr="00576CC4" w:rsidRDefault="2420279A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 xml:space="preserve">Mistrzostwa Dzielnicy Targówek w tenisie </w:t>
            </w:r>
            <w:r w:rsidRPr="00576CC4">
              <w:rPr>
                <w:rFonts w:eastAsia="Aptos"/>
                <w:sz w:val="20"/>
                <w:szCs w:val="20"/>
              </w:rPr>
              <w:lastRenderedPageBreak/>
              <w:t>stołowym chłopców kat. młodzież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E0FD41B" w14:textId="1251D504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91341AB" w14:textId="250E4BC9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26770CE" w14:textId="233CD9FA" w:rsidR="00F240A7" w:rsidRPr="00576CC4" w:rsidRDefault="182BDC31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Antoni Kwiatkowski</w:t>
            </w:r>
            <w:r w:rsidR="00F240A7" w:rsidRPr="00576CC4">
              <w:rPr>
                <w:sz w:val="20"/>
                <w:szCs w:val="20"/>
              </w:rPr>
              <w:br/>
            </w:r>
            <w:r w:rsidR="5E7F5E7E" w:rsidRPr="00576CC4">
              <w:rPr>
                <w:sz w:val="20"/>
                <w:szCs w:val="20"/>
              </w:rPr>
              <w:t>Brunon S</w:t>
            </w:r>
            <w:r w:rsidR="2BAA9EAC" w:rsidRPr="00576CC4">
              <w:rPr>
                <w:sz w:val="20"/>
                <w:szCs w:val="20"/>
              </w:rPr>
              <w:t>a</w:t>
            </w:r>
            <w:r w:rsidR="5E7F5E7E" w:rsidRPr="00576CC4">
              <w:rPr>
                <w:sz w:val="20"/>
                <w:szCs w:val="20"/>
              </w:rPr>
              <w:t>mborski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CBEED82" w14:textId="05700AE2" w:rsidR="00F240A7" w:rsidRPr="00576CC4" w:rsidRDefault="5E7F5E7E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VIIIc</w:t>
            </w:r>
            <w:r w:rsidR="00F240A7" w:rsidRPr="00576CC4">
              <w:rPr>
                <w:sz w:val="20"/>
                <w:szCs w:val="20"/>
              </w:rPr>
              <w:br/>
            </w:r>
            <w:r w:rsidR="7E5A79D2" w:rsidRPr="00576CC4">
              <w:rPr>
                <w:sz w:val="20"/>
                <w:szCs w:val="20"/>
              </w:rPr>
              <w:t>VIIf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E36661F" w14:textId="20F1943E" w:rsidR="00F240A7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8645DC7" w14:textId="6ED0D301" w:rsidR="00F240A7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5F07D11E" w14:textId="77777777" w:rsidTr="00FB350E">
        <w:tc>
          <w:tcPr>
            <w:tcW w:w="2550" w:type="dxa"/>
            <w:shd w:val="clear" w:color="auto" w:fill="auto"/>
            <w:vAlign w:val="center"/>
          </w:tcPr>
          <w:p w14:paraId="11DF2BA3" w14:textId="76D3B0F2" w:rsidR="7261B07B" w:rsidRPr="00576CC4" w:rsidRDefault="7261B07B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lastRenderedPageBreak/>
              <w:t xml:space="preserve">Mistrzostwa Dzielnicy Targówek w </w:t>
            </w:r>
            <w:r w:rsidR="762952C5" w:rsidRPr="00576CC4">
              <w:rPr>
                <w:rFonts w:eastAsia="Aptos"/>
                <w:sz w:val="20"/>
                <w:szCs w:val="20"/>
              </w:rPr>
              <w:t>badmintonie</w:t>
            </w:r>
            <w:r w:rsidRPr="00576CC4">
              <w:rPr>
                <w:rFonts w:eastAsia="Aptos"/>
                <w:sz w:val="20"/>
                <w:szCs w:val="20"/>
              </w:rPr>
              <w:t xml:space="preserve"> chłopców kat. młodzież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1EA64C6" w14:textId="1251D504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2832056" w14:textId="56986F68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F8BD81B" w14:textId="3FAB10B4" w:rsidR="00F240A7" w:rsidRPr="00576CC4" w:rsidRDefault="5628E1BE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Antoni Kwiatkowski</w:t>
            </w:r>
            <w:r w:rsidR="00F240A7" w:rsidRPr="00576CC4">
              <w:rPr>
                <w:sz w:val="20"/>
                <w:szCs w:val="20"/>
              </w:rPr>
              <w:br/>
            </w:r>
            <w:r w:rsidR="03B5230A" w:rsidRPr="00576CC4">
              <w:rPr>
                <w:sz w:val="20"/>
                <w:szCs w:val="20"/>
              </w:rPr>
              <w:t>Maciej Wody</w:t>
            </w:r>
            <w:r w:rsidR="3400E4A5" w:rsidRPr="00576CC4">
              <w:rPr>
                <w:sz w:val="20"/>
                <w:szCs w:val="20"/>
              </w:rPr>
              <w:t>ń</w:t>
            </w:r>
            <w:r w:rsidR="03B5230A" w:rsidRPr="00576CC4">
              <w:rPr>
                <w:sz w:val="20"/>
                <w:szCs w:val="20"/>
              </w:rPr>
              <w:t>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13E9C1" w14:textId="21CAE6C7" w:rsidR="00F240A7" w:rsidRPr="00576CC4" w:rsidRDefault="14DDC174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</w:t>
            </w:r>
            <w:r w:rsidR="03B5230A" w:rsidRPr="00576CC4">
              <w:rPr>
                <w:sz w:val="20"/>
                <w:szCs w:val="20"/>
              </w:rPr>
              <w:t>c</w:t>
            </w:r>
            <w:r w:rsidR="00F240A7" w:rsidRPr="00576CC4">
              <w:rPr>
                <w:sz w:val="20"/>
                <w:szCs w:val="20"/>
              </w:rPr>
              <w:br/>
            </w:r>
            <w:r w:rsidR="2A3D164A" w:rsidRPr="00576CC4">
              <w:rPr>
                <w:sz w:val="20"/>
                <w:szCs w:val="20"/>
              </w:rPr>
              <w:t>VIII</w:t>
            </w:r>
            <w:r w:rsidR="4BD050D8" w:rsidRPr="00576CC4">
              <w:rPr>
                <w:sz w:val="20"/>
                <w:szCs w:val="20"/>
              </w:rPr>
              <w:t>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037B8A3" w14:textId="5C3BCE50" w:rsidR="00F240A7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7C6DE0" w14:textId="6A7F037F" w:rsidR="00F240A7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5B2F9378" w14:textId="77777777" w:rsidTr="00FB350E">
        <w:tc>
          <w:tcPr>
            <w:tcW w:w="2550" w:type="dxa"/>
            <w:shd w:val="clear" w:color="auto" w:fill="auto"/>
            <w:vAlign w:val="center"/>
          </w:tcPr>
          <w:p w14:paraId="664BACC3" w14:textId="201DF492" w:rsidR="7261B07B" w:rsidRPr="00576CC4" w:rsidRDefault="7261B07B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Mistrzostwa Dzielnicy Targówek w</w:t>
            </w:r>
            <w:r w:rsidR="48C87A8C" w:rsidRPr="00576CC4">
              <w:rPr>
                <w:rFonts w:eastAsia="Aptos"/>
                <w:sz w:val="20"/>
                <w:szCs w:val="20"/>
              </w:rPr>
              <w:t xml:space="preserve"> </w:t>
            </w:r>
            <w:r w:rsidR="1EA0907D" w:rsidRPr="00576CC4">
              <w:rPr>
                <w:rFonts w:eastAsia="Aptos"/>
                <w:sz w:val="20"/>
                <w:szCs w:val="20"/>
              </w:rPr>
              <w:t>szachach mieszanych</w:t>
            </w:r>
            <w:r w:rsidRPr="00576CC4">
              <w:rPr>
                <w:rFonts w:eastAsia="Aptos"/>
                <w:sz w:val="20"/>
                <w:szCs w:val="20"/>
              </w:rPr>
              <w:t xml:space="preserve"> kat. młodzież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59C4D44" w14:textId="1251D504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BF3857E" w14:textId="7FE75AC5" w:rsidR="7261B07B" w:rsidRPr="00576CC4" w:rsidRDefault="7261B07B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</w:t>
            </w:r>
            <w:r w:rsidR="70BF2A48" w:rsidRPr="00576CC4">
              <w:rPr>
                <w:sz w:val="20"/>
                <w:szCs w:val="20"/>
              </w:rPr>
              <w:t>I</w:t>
            </w: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9E2BB2B" w14:textId="76AD5E73" w:rsidR="00F240A7" w:rsidRPr="00576CC4" w:rsidRDefault="3C71FBD9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Lena Jastrzębska</w:t>
            </w:r>
            <w:r w:rsidR="00F240A7" w:rsidRPr="00576CC4">
              <w:rPr>
                <w:sz w:val="20"/>
                <w:szCs w:val="20"/>
              </w:rPr>
              <w:br/>
            </w:r>
            <w:r w:rsidR="5B89A2AB" w:rsidRPr="00576CC4">
              <w:rPr>
                <w:sz w:val="20"/>
                <w:szCs w:val="20"/>
              </w:rPr>
              <w:t>Olga Protaziuk</w:t>
            </w:r>
            <w:r w:rsidR="00F240A7" w:rsidRPr="00576CC4">
              <w:rPr>
                <w:sz w:val="20"/>
                <w:szCs w:val="20"/>
              </w:rPr>
              <w:br/>
            </w:r>
            <w:r w:rsidR="7C2DDEE4" w:rsidRPr="00576CC4">
              <w:rPr>
                <w:sz w:val="20"/>
                <w:szCs w:val="20"/>
              </w:rPr>
              <w:t>Andrii Kolomiiets</w:t>
            </w:r>
            <w:r w:rsidR="00F240A7" w:rsidRPr="00576CC4">
              <w:rPr>
                <w:sz w:val="20"/>
                <w:szCs w:val="20"/>
              </w:rPr>
              <w:br/>
            </w:r>
            <w:r w:rsidR="21B9904D" w:rsidRPr="00576CC4">
              <w:rPr>
                <w:sz w:val="20"/>
                <w:szCs w:val="20"/>
              </w:rPr>
              <w:t>Sergi Trachuk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7C0D796" w14:textId="0A4D8E5D" w:rsidR="00F240A7" w:rsidRPr="00576CC4" w:rsidRDefault="21B9904D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VIId</w:t>
            </w:r>
            <w:r w:rsidR="00F240A7" w:rsidRPr="00576CC4">
              <w:rPr>
                <w:sz w:val="20"/>
                <w:szCs w:val="20"/>
              </w:rPr>
              <w:br/>
            </w:r>
            <w:r w:rsidR="76EA04BF" w:rsidRPr="00576CC4">
              <w:rPr>
                <w:sz w:val="20"/>
                <w:szCs w:val="20"/>
              </w:rPr>
              <w:t>VIIIb</w:t>
            </w:r>
            <w:r w:rsidR="00F240A7" w:rsidRPr="00576CC4">
              <w:rPr>
                <w:sz w:val="20"/>
                <w:szCs w:val="20"/>
              </w:rPr>
              <w:br/>
            </w:r>
            <w:r w:rsidR="14AE2755" w:rsidRPr="00576CC4">
              <w:rPr>
                <w:sz w:val="20"/>
                <w:szCs w:val="20"/>
              </w:rPr>
              <w:t>VIIf</w:t>
            </w:r>
            <w:r w:rsidR="00F240A7" w:rsidRPr="00576CC4">
              <w:rPr>
                <w:sz w:val="20"/>
                <w:szCs w:val="20"/>
              </w:rPr>
              <w:br/>
            </w:r>
            <w:r w:rsidR="7B8A2199" w:rsidRPr="00576CC4">
              <w:rPr>
                <w:sz w:val="20"/>
                <w:szCs w:val="20"/>
              </w:rPr>
              <w:t>VIIIa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D142F6F" w14:textId="7D66C420" w:rsidR="00F240A7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475AD14" w14:textId="25B6135A" w:rsidR="00F240A7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084B39" w:rsidRPr="00FB350E" w14:paraId="4DD7DA65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7EC07D0" w14:textId="698B8DF1" w:rsidR="00F240A7" w:rsidRPr="00576CC4" w:rsidRDefault="1CE14E07" w:rsidP="00576CC4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Konkurs plastyczno - multimedialny pt. „TACY SAMI, A JEDNAK RÓŻNI”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C13DAD" w14:textId="235B3EAD" w:rsidR="24CD5263" w:rsidRPr="00576CC4" w:rsidRDefault="1CE14E07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4A03FBE" w14:textId="4C40B0C8" w:rsidR="24CD5263" w:rsidRPr="00576CC4" w:rsidRDefault="1CE14E07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laureaci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D01F716" w14:textId="55B8A6A2" w:rsidR="73B314BC" w:rsidRPr="00576CC4" w:rsidRDefault="1CE14E07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Zofia Borowcz</w:t>
            </w:r>
            <w:r w:rsidR="4254F87E" w:rsidRPr="00576CC4">
              <w:rPr>
                <w:rFonts w:eastAsia="Aptos"/>
                <w:sz w:val="20"/>
                <w:szCs w:val="20"/>
              </w:rPr>
              <w:t>k</w:t>
            </w:r>
            <w:r w:rsidR="73B314BC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Adela Szymczak</w:t>
            </w:r>
            <w:r w:rsidR="73B314BC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Jan Sularzycki</w:t>
            </w:r>
            <w:r w:rsidR="73B314BC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Kuba Jaczewski</w:t>
            </w:r>
            <w:r w:rsidR="73B314BC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Błażej Cichowski</w:t>
            </w:r>
            <w:r w:rsidR="73B314BC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Krystian Morawski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8EB6BBA" w14:textId="6C6BCC08" w:rsidR="1561D60A" w:rsidRPr="00576CC4" w:rsidRDefault="1CE14E07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IIb</w:t>
            </w:r>
            <w:r w:rsidR="1561D60A" w:rsidRPr="00576CC4">
              <w:rPr>
                <w:sz w:val="20"/>
                <w:szCs w:val="20"/>
              </w:rPr>
              <w:br/>
            </w:r>
            <w:r w:rsidR="3CCF7314" w:rsidRPr="00576CC4">
              <w:rPr>
                <w:rFonts w:eastAsia="Aptos"/>
                <w:sz w:val="20"/>
                <w:szCs w:val="20"/>
              </w:rPr>
              <w:t>Id</w:t>
            </w:r>
            <w:r w:rsidR="1561D60A" w:rsidRPr="00576CC4">
              <w:rPr>
                <w:sz w:val="20"/>
                <w:szCs w:val="20"/>
              </w:rPr>
              <w:br/>
            </w:r>
            <w:r w:rsidR="03AD164F" w:rsidRPr="00576CC4">
              <w:rPr>
                <w:rFonts w:eastAsia="Aptos"/>
                <w:sz w:val="20"/>
                <w:szCs w:val="20"/>
              </w:rPr>
              <w:t>Va</w:t>
            </w:r>
            <w:r w:rsidR="1561D60A" w:rsidRPr="00576CC4">
              <w:rPr>
                <w:sz w:val="20"/>
                <w:szCs w:val="20"/>
              </w:rPr>
              <w:br/>
            </w:r>
            <w:r w:rsidR="406927DF" w:rsidRPr="00576CC4">
              <w:rPr>
                <w:rFonts w:eastAsia="Aptos"/>
                <w:sz w:val="20"/>
                <w:szCs w:val="20"/>
              </w:rPr>
              <w:t>IVa</w:t>
            </w:r>
            <w:r w:rsidR="1561D60A" w:rsidRPr="00576CC4">
              <w:rPr>
                <w:sz w:val="20"/>
                <w:szCs w:val="20"/>
              </w:rPr>
              <w:br/>
            </w:r>
            <w:r w:rsidR="5E5B78EE" w:rsidRPr="00576CC4">
              <w:rPr>
                <w:rFonts w:eastAsia="Aptos"/>
                <w:sz w:val="20"/>
                <w:szCs w:val="20"/>
              </w:rPr>
              <w:t>VIIa</w:t>
            </w:r>
            <w:r w:rsidR="1561D60A" w:rsidRPr="00576CC4">
              <w:rPr>
                <w:sz w:val="20"/>
                <w:szCs w:val="20"/>
              </w:rPr>
              <w:br/>
            </w:r>
            <w:r w:rsidR="7BABC393" w:rsidRPr="00576CC4">
              <w:rPr>
                <w:rFonts w:eastAsia="Aptos"/>
                <w:sz w:val="20"/>
                <w:szCs w:val="20"/>
              </w:rPr>
              <w:t>VIIc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382D7BC" w14:textId="70F40503" w:rsidR="1E10C7EA" w:rsidRPr="00576CC4" w:rsidRDefault="00694D5C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Alicja Dudas</w:t>
            </w:r>
            <w:r w:rsidRPr="00576CC4">
              <w:rPr>
                <w:rFonts w:eastAsia="Aptos"/>
                <w:sz w:val="20"/>
                <w:szCs w:val="20"/>
              </w:rPr>
              <w:br/>
              <w:t>Barbara Jarosz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F242EE8" w14:textId="64EE9A94" w:rsidR="1E10C7EA" w:rsidRPr="00576CC4" w:rsidRDefault="00694D5C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-------</w:t>
            </w:r>
          </w:p>
        </w:tc>
      </w:tr>
      <w:tr w:rsidR="00084B39" w:rsidRPr="00FB350E" w14:paraId="56B4D787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03420DC" w14:textId="29D13A95" w:rsidR="0089579F" w:rsidRPr="00576CC4" w:rsidRDefault="354C7A5E" w:rsidP="00576CC4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 xml:space="preserve">Szkolny Konkurs Literacki </w:t>
            </w:r>
            <w:r w:rsidR="531456A4" w:rsidRPr="00576CC4">
              <w:rPr>
                <w:rFonts w:eastAsia="Aptos"/>
                <w:sz w:val="20"/>
                <w:szCs w:val="20"/>
              </w:rPr>
              <w:t>„110 lat Szkoły Podstawowej nr 84”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ADD45A0" w14:textId="5D0858FE" w:rsidR="0089579F" w:rsidRPr="00576CC4" w:rsidRDefault="354C7A5E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5C503B0" w14:textId="21E808A2" w:rsidR="0089579F" w:rsidRPr="00576CC4" w:rsidRDefault="354C7A5E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="0089579F" w:rsidRPr="00576CC4">
              <w:rPr>
                <w:sz w:val="20"/>
                <w:szCs w:val="20"/>
              </w:rPr>
              <w:br/>
            </w:r>
            <w:r w:rsidR="7E500D7D" w:rsidRPr="00576CC4">
              <w:rPr>
                <w:rFonts w:eastAsia="Aptos"/>
                <w:sz w:val="20"/>
                <w:szCs w:val="20"/>
              </w:rPr>
              <w:t>I miejsce</w:t>
            </w:r>
            <w:r w:rsidR="0089579F" w:rsidRPr="00576CC4">
              <w:rPr>
                <w:sz w:val="20"/>
                <w:szCs w:val="20"/>
              </w:rPr>
              <w:br/>
            </w:r>
            <w:r w:rsidR="19E58FEE" w:rsidRPr="00576CC4">
              <w:rPr>
                <w:rFonts w:eastAsia="Aptos"/>
                <w:sz w:val="20"/>
                <w:szCs w:val="20"/>
              </w:rPr>
              <w:t>II miejsce</w:t>
            </w:r>
            <w:r w:rsidR="0089579F" w:rsidRPr="00576CC4">
              <w:rPr>
                <w:sz w:val="20"/>
                <w:szCs w:val="20"/>
              </w:rPr>
              <w:br/>
            </w:r>
            <w:r w:rsidR="19E58FEE" w:rsidRPr="00576CC4">
              <w:rPr>
                <w:rFonts w:eastAsia="Aptos"/>
                <w:sz w:val="20"/>
                <w:szCs w:val="20"/>
              </w:rPr>
              <w:t>II miejsce</w:t>
            </w:r>
            <w:r w:rsidR="0089579F" w:rsidRPr="00576CC4">
              <w:rPr>
                <w:sz w:val="20"/>
                <w:szCs w:val="20"/>
              </w:rPr>
              <w:br/>
            </w:r>
            <w:r w:rsidR="19E58FEE" w:rsidRPr="00576CC4">
              <w:rPr>
                <w:rFonts w:eastAsia="Aptos"/>
                <w:sz w:val="20"/>
                <w:szCs w:val="20"/>
              </w:rPr>
              <w:t>II miejsce</w:t>
            </w:r>
            <w:r w:rsidR="0089579F" w:rsidRPr="00576CC4">
              <w:rPr>
                <w:sz w:val="20"/>
                <w:szCs w:val="20"/>
              </w:rPr>
              <w:br/>
            </w:r>
            <w:r w:rsidR="19E58FEE" w:rsidRPr="00576CC4">
              <w:rPr>
                <w:rFonts w:eastAsia="Aptos"/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22B42D7" w14:textId="545C991D" w:rsidR="0089579F" w:rsidRPr="00576CC4" w:rsidRDefault="354C7A5E" w:rsidP="00694D5C">
            <w:pPr>
              <w:shd w:val="clear" w:color="auto" w:fill="FFFFFF" w:themeFill="background1"/>
              <w:spacing w:after="225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  <w:lang w:val="en-US"/>
              </w:rPr>
              <w:t>Maja Roszczyk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  <w:lang w:val="en-US"/>
              </w:rPr>
              <w:t>Adam Popławski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  <w:lang w:val="en-US"/>
              </w:rPr>
              <w:t xml:space="preserve">Emilia </w:t>
            </w:r>
            <w:r w:rsidR="4786EC35" w:rsidRPr="00576CC4">
              <w:rPr>
                <w:rFonts w:eastAsia="Aptos"/>
                <w:sz w:val="20"/>
                <w:szCs w:val="20"/>
                <w:lang w:val="en-US"/>
              </w:rPr>
              <w:t>Tchorek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  <w:lang w:val="en-US"/>
              </w:rPr>
              <w:t xml:space="preserve"> Marianna Tchorek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Open Sans"/>
                <w:color w:val="555658"/>
                <w:sz w:val="20"/>
                <w:szCs w:val="20"/>
              </w:rPr>
              <w:t xml:space="preserve"> </w:t>
            </w:r>
            <w:r w:rsidRPr="00576CC4">
              <w:rPr>
                <w:rFonts w:eastAsia="Aptos"/>
                <w:sz w:val="20"/>
                <w:szCs w:val="20"/>
              </w:rPr>
              <w:t>Krystian Morawski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Radyslawa Matsiuk 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Kuba Jaczewski</w:t>
            </w:r>
            <w:r w:rsidR="0089579F"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Franciszek</w:t>
            </w:r>
            <w:r w:rsidR="30C52E79" w:rsidRPr="00576CC4">
              <w:rPr>
                <w:rFonts w:eastAsia="Aptos"/>
                <w:sz w:val="20"/>
                <w:szCs w:val="20"/>
              </w:rPr>
              <w:t xml:space="preserve"> </w:t>
            </w:r>
            <w:r w:rsidRPr="00576CC4">
              <w:rPr>
                <w:rFonts w:eastAsia="Aptos"/>
                <w:sz w:val="20"/>
                <w:szCs w:val="20"/>
              </w:rPr>
              <w:t>Maciejewski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B00C05" w14:textId="2338A3AE" w:rsidR="0089579F" w:rsidRPr="00576CC4" w:rsidRDefault="354C7A5E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Vb</w:t>
            </w:r>
            <w:r w:rsidR="0089579F" w:rsidRPr="00576CC4">
              <w:rPr>
                <w:sz w:val="20"/>
                <w:szCs w:val="20"/>
              </w:rPr>
              <w:br/>
            </w:r>
            <w:r w:rsidR="51E8B161" w:rsidRPr="00576CC4">
              <w:rPr>
                <w:rFonts w:eastAsia="Aptos"/>
                <w:sz w:val="20"/>
                <w:szCs w:val="20"/>
              </w:rPr>
              <w:t>IVb</w:t>
            </w:r>
            <w:r w:rsidR="0089579F" w:rsidRPr="00576CC4">
              <w:rPr>
                <w:sz w:val="20"/>
                <w:szCs w:val="20"/>
              </w:rPr>
              <w:br/>
            </w:r>
            <w:r w:rsidR="4D7D215E" w:rsidRPr="00576CC4">
              <w:rPr>
                <w:rFonts w:eastAsia="Aptos"/>
                <w:sz w:val="20"/>
                <w:szCs w:val="20"/>
              </w:rPr>
              <w:t>VIId</w:t>
            </w:r>
            <w:r w:rsidR="0089579F" w:rsidRPr="00576CC4">
              <w:rPr>
                <w:sz w:val="20"/>
                <w:szCs w:val="20"/>
              </w:rPr>
              <w:br/>
            </w:r>
            <w:r w:rsidR="7BBCB89A" w:rsidRPr="00576CC4">
              <w:rPr>
                <w:rFonts w:eastAsia="Aptos"/>
                <w:sz w:val="20"/>
                <w:szCs w:val="20"/>
              </w:rPr>
              <w:t>Vd</w:t>
            </w:r>
            <w:r w:rsidR="0089579F" w:rsidRPr="00576CC4">
              <w:rPr>
                <w:sz w:val="20"/>
                <w:szCs w:val="20"/>
              </w:rPr>
              <w:br/>
            </w:r>
            <w:r w:rsidR="452457C9" w:rsidRPr="00576CC4">
              <w:rPr>
                <w:rFonts w:eastAsia="Aptos"/>
                <w:sz w:val="20"/>
                <w:szCs w:val="20"/>
              </w:rPr>
              <w:t>VIIc</w:t>
            </w:r>
            <w:r w:rsidR="0089579F" w:rsidRPr="00576CC4">
              <w:rPr>
                <w:sz w:val="20"/>
                <w:szCs w:val="20"/>
              </w:rPr>
              <w:br/>
            </w:r>
            <w:r w:rsidR="1B995F64" w:rsidRPr="00576CC4">
              <w:rPr>
                <w:rFonts w:eastAsia="Aptos"/>
                <w:sz w:val="20"/>
                <w:szCs w:val="20"/>
              </w:rPr>
              <w:t>VIIc</w:t>
            </w:r>
            <w:r w:rsidR="0089579F" w:rsidRPr="00576CC4">
              <w:rPr>
                <w:sz w:val="20"/>
                <w:szCs w:val="20"/>
              </w:rPr>
              <w:br/>
            </w:r>
            <w:r w:rsidR="4D05036E" w:rsidRPr="00576CC4">
              <w:rPr>
                <w:rFonts w:eastAsia="Aptos"/>
                <w:sz w:val="20"/>
                <w:szCs w:val="20"/>
              </w:rPr>
              <w:t>IVa</w:t>
            </w:r>
            <w:r w:rsidR="0089579F" w:rsidRPr="00576CC4">
              <w:rPr>
                <w:sz w:val="20"/>
                <w:szCs w:val="20"/>
              </w:rPr>
              <w:br/>
            </w:r>
            <w:r w:rsidR="638597A3" w:rsidRPr="00576CC4">
              <w:rPr>
                <w:rFonts w:eastAsia="Aptos"/>
                <w:sz w:val="20"/>
                <w:szCs w:val="20"/>
              </w:rPr>
              <w:t>IVa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CC9F475" w14:textId="460C79AA" w:rsidR="0089579F" w:rsidRPr="00576CC4" w:rsidRDefault="0BE64FA6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Martyna Marchwicka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AB401C6" w14:textId="2771A4D5" w:rsidR="0089579F" w:rsidRPr="00576CC4" w:rsidRDefault="0BE64FA6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----</w:t>
            </w:r>
          </w:p>
        </w:tc>
      </w:tr>
      <w:tr w:rsidR="00694D5C" w:rsidRPr="00FB350E" w14:paraId="25926142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40B07D4" w14:textId="2070997D" w:rsidR="00694D5C" w:rsidRPr="00576CC4" w:rsidRDefault="00694D5C" w:rsidP="006B7A91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Konkurs plastyczny "Najładniejsza ozdoba bożonarodzeniowa"</w:t>
            </w:r>
            <w:r w:rsidR="006B7A91" w:rsidRPr="00576CC4">
              <w:rPr>
                <w:rFonts w:eastAsia="Aptos"/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odziały przedszkolne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3637FF85" w14:textId="27F6B872" w:rsidR="00694D5C" w:rsidRPr="00576CC4" w:rsidRDefault="00694D5C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D52714D" w14:textId="6D6AAC5A" w:rsidR="00694D5C" w:rsidRPr="00576CC4" w:rsidRDefault="00694D5C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ED16498" w14:textId="7E885007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Klara Nowak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Liliana Czartoryjska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Iga Rumińska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0D2251" w14:textId="066A8454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0b</w:t>
            </w:r>
            <w:r w:rsidRPr="00576CC4">
              <w:rPr>
                <w:sz w:val="20"/>
                <w:szCs w:val="20"/>
              </w:rPr>
              <w:br/>
              <w:t>0b</w:t>
            </w:r>
            <w:r w:rsidRPr="00576CC4">
              <w:rPr>
                <w:sz w:val="20"/>
                <w:szCs w:val="20"/>
              </w:rPr>
              <w:br/>
              <w:t>0b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0CEA4416" w14:textId="5E5DF336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Marlena Woźnica z Radą Rodziców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2BE7C" w14:textId="2A06A564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Kublik Bartnicka</w:t>
            </w:r>
            <w:r w:rsidRPr="00576CC4">
              <w:rPr>
                <w:sz w:val="20"/>
                <w:szCs w:val="20"/>
              </w:rPr>
              <w:br/>
              <w:t>Urszula Figat</w:t>
            </w:r>
          </w:p>
        </w:tc>
      </w:tr>
      <w:tr w:rsidR="00694D5C" w:rsidRPr="00FB350E" w14:paraId="0EF39250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8B79D0E" w14:textId="46100140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klasy I</w:t>
            </w:r>
          </w:p>
        </w:tc>
        <w:tc>
          <w:tcPr>
            <w:tcW w:w="1698" w:type="dxa"/>
            <w:vMerge/>
            <w:vAlign w:val="center"/>
          </w:tcPr>
          <w:p w14:paraId="7710EB23" w14:textId="4DBBC67F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5F19A1BD" w14:textId="2D84139B" w:rsidR="00694D5C" w:rsidRPr="00576CC4" w:rsidRDefault="00694D5C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55EAB98" w14:textId="7F6AC293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Maksymilian Kraiński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Przemysław Gołąc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Alicja Falkowska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E9E18D" w14:textId="0F795AC2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Id</w:t>
            </w:r>
            <w:r w:rsidRPr="00576CC4">
              <w:rPr>
                <w:sz w:val="20"/>
                <w:szCs w:val="20"/>
              </w:rPr>
              <w:br/>
              <w:t>Ic</w:t>
            </w:r>
            <w:r w:rsidRPr="00576CC4">
              <w:rPr>
                <w:sz w:val="20"/>
                <w:szCs w:val="20"/>
              </w:rPr>
              <w:br/>
              <w:t>Ia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667EB776" w14:textId="13F0F4A0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6511085" w14:textId="13671296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</w:t>
            </w:r>
          </w:p>
        </w:tc>
      </w:tr>
      <w:tr w:rsidR="00694D5C" w:rsidRPr="00FB350E" w14:paraId="2135D8C0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AC21E22" w14:textId="79D2D111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klasy II</w:t>
            </w:r>
          </w:p>
        </w:tc>
        <w:tc>
          <w:tcPr>
            <w:tcW w:w="1698" w:type="dxa"/>
            <w:vMerge/>
            <w:vAlign w:val="center"/>
          </w:tcPr>
          <w:p w14:paraId="140AEB60" w14:textId="7A63114C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01F4805F" w14:textId="0E82B3AF" w:rsidR="00694D5C" w:rsidRPr="00576CC4" w:rsidRDefault="00694D5C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BED5C5C" w14:textId="59985C72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Jakub Nowak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Stanisław Kacprowski 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Laura Szubert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BFCF077" w14:textId="7953A2BF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IIc</w:t>
            </w:r>
            <w:r w:rsidRPr="00576CC4">
              <w:rPr>
                <w:sz w:val="20"/>
                <w:szCs w:val="20"/>
              </w:rPr>
              <w:br/>
              <w:t>IIb</w:t>
            </w:r>
            <w:r w:rsidRPr="00576CC4">
              <w:rPr>
                <w:sz w:val="20"/>
                <w:szCs w:val="20"/>
              </w:rPr>
              <w:br/>
              <w:t>IIc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31A1FB2B" w14:textId="123C1404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E2D76DD" w14:textId="53496454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</w:t>
            </w:r>
          </w:p>
        </w:tc>
      </w:tr>
      <w:tr w:rsidR="00694D5C" w:rsidRPr="00FB350E" w14:paraId="4D5C2874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8082CB2" w14:textId="07323EE3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klasy III</w:t>
            </w:r>
          </w:p>
        </w:tc>
        <w:tc>
          <w:tcPr>
            <w:tcW w:w="1698" w:type="dxa"/>
            <w:vMerge/>
            <w:vAlign w:val="center"/>
          </w:tcPr>
          <w:p w14:paraId="3CA76701" w14:textId="7B5304C7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D276FFF" w14:textId="6B45A758" w:rsidR="00694D5C" w:rsidRPr="00576CC4" w:rsidRDefault="00694D5C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D007348" w14:textId="367AB938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 xml:space="preserve">Róża Sandhu 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Patryk Wyszomierski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Paulina Gołąb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5395DB" w14:textId="45F21644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IIIb</w:t>
            </w:r>
            <w:r w:rsidRPr="00576CC4">
              <w:rPr>
                <w:sz w:val="20"/>
                <w:szCs w:val="20"/>
              </w:rPr>
              <w:br/>
              <w:t>IIIc</w:t>
            </w:r>
            <w:r w:rsidRPr="00576CC4">
              <w:rPr>
                <w:sz w:val="20"/>
                <w:szCs w:val="20"/>
              </w:rPr>
              <w:br/>
              <w:t>IIId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32A8C069" w14:textId="640AC4F7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EEA4B6C" w14:textId="648C5A80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</w:t>
            </w:r>
          </w:p>
        </w:tc>
      </w:tr>
      <w:tr w:rsidR="00694D5C" w:rsidRPr="00FB350E" w14:paraId="748AA0FB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BA86A47" w14:textId="3DB787D3" w:rsidR="00694D5C" w:rsidRPr="00576CC4" w:rsidRDefault="00694D5C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Konkurs na “Najładniej ozdobione drzwi klasowe”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oddziały przedszkolne i klasy 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4701F954" w14:textId="65EC8B64" w:rsidR="00694D5C" w:rsidRPr="00576CC4" w:rsidRDefault="00694D5C" w:rsidP="00694D5C">
            <w:pPr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1C6EA60" w14:textId="4C6A0379" w:rsidR="00694D5C" w:rsidRPr="00576CC4" w:rsidRDefault="00694D5C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71A3D11" w14:textId="3FA8AEC6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0a, 0b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 Ia, Id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Ib, Ic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A58700" w14:textId="35B06C65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0a, 0b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 Ia, Id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Ib, Ic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5D38CBF6" w14:textId="343B8F48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Marlena Woźnica z Radą Rodziców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6F588B6" w14:textId="1808801E" w:rsidR="00694D5C" w:rsidRPr="00576CC4" w:rsidRDefault="00694D5C" w:rsidP="00FB350E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Kublik-Bartnicka</w:t>
            </w:r>
            <w:r w:rsidR="00FB350E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Urszula Figat</w:t>
            </w:r>
            <w:r w:rsidR="00FB350E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Aneta Wiśniewska</w:t>
            </w:r>
          </w:p>
        </w:tc>
      </w:tr>
      <w:tr w:rsidR="00694D5C" w:rsidRPr="00FB350E" w14:paraId="533E554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D626730" w14:textId="23108B13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klasy II-III</w:t>
            </w:r>
          </w:p>
        </w:tc>
        <w:tc>
          <w:tcPr>
            <w:tcW w:w="1698" w:type="dxa"/>
            <w:vMerge/>
            <w:vAlign w:val="center"/>
          </w:tcPr>
          <w:p w14:paraId="740F9998" w14:textId="56A075DB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158456E1" w14:textId="270D9B7A" w:rsidR="00694D5C" w:rsidRPr="00576CC4" w:rsidRDefault="00694D5C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105B68E" w14:textId="44E27E65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IId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 IIc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 IIIc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3391DA2" w14:textId="0E66C353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IId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 IIc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 IIIc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6132A498" w14:textId="1D7764D1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EE145C4" w14:textId="675620F0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694D5C" w:rsidRPr="00FB350E" w14:paraId="6599A4F5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24EA657" w14:textId="386FB090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klasy IV-VI</w:t>
            </w:r>
          </w:p>
        </w:tc>
        <w:tc>
          <w:tcPr>
            <w:tcW w:w="1698" w:type="dxa"/>
            <w:vMerge/>
            <w:vAlign w:val="center"/>
          </w:tcPr>
          <w:p w14:paraId="75EB76A0" w14:textId="449D4B2E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6532DADF" w14:textId="6163E2BB" w:rsidR="00694D5C" w:rsidRPr="00576CC4" w:rsidRDefault="00694D5C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B039BDD" w14:textId="6000D788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Vb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Vd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VIc, VId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7F5AFC" w14:textId="0492A429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Vb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Vd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VIc, VId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24D22607" w14:textId="6DF975C6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09A207" w14:textId="35015B3E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694D5C" w:rsidRPr="00FB350E" w14:paraId="6B61EE8C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AABDB6F" w14:textId="6AA13236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klasy VII-VIII</w:t>
            </w:r>
          </w:p>
        </w:tc>
        <w:tc>
          <w:tcPr>
            <w:tcW w:w="1698" w:type="dxa"/>
            <w:vMerge/>
            <w:vAlign w:val="center"/>
          </w:tcPr>
          <w:p w14:paraId="3F902749" w14:textId="5D9A3343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183FE840" w14:textId="097218FD" w:rsidR="00694D5C" w:rsidRPr="00576CC4" w:rsidRDefault="00694D5C" w:rsidP="00694D5C">
            <w:pPr>
              <w:spacing w:after="160"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6BD92B9" w14:textId="39CBF5E4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VIIIb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 VIIb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VIIa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1B2BB3F" w14:textId="10BCC6EC" w:rsidR="00694D5C" w:rsidRPr="00576CC4" w:rsidRDefault="00694D5C" w:rsidP="00694D5C">
            <w:pPr>
              <w:spacing w:line="257" w:lineRule="auto"/>
              <w:jc w:val="center"/>
              <w:rPr>
                <w:rFonts w:eastAsia="Aptos"/>
                <w:sz w:val="20"/>
                <w:szCs w:val="20"/>
              </w:rPr>
            </w:pPr>
            <w:r w:rsidRPr="00576CC4">
              <w:rPr>
                <w:rFonts w:eastAsia="Aptos"/>
                <w:sz w:val="20"/>
                <w:szCs w:val="20"/>
              </w:rPr>
              <w:t>VIIIb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 xml:space="preserve"> VIIb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rFonts w:eastAsia="Aptos"/>
                <w:sz w:val="20"/>
                <w:szCs w:val="20"/>
              </w:rPr>
              <w:t>VIIa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10C612EB" w14:textId="440FAA6A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9D0693C" w14:textId="208B03AC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1568F9" w:rsidRPr="00FB350E" w14:paraId="24254141" w14:textId="77777777" w:rsidTr="00FB350E">
        <w:trPr>
          <w:trHeight w:val="900"/>
        </w:trPr>
        <w:tc>
          <w:tcPr>
            <w:tcW w:w="2550" w:type="dxa"/>
            <w:shd w:val="clear" w:color="auto" w:fill="auto"/>
            <w:vAlign w:val="center"/>
          </w:tcPr>
          <w:p w14:paraId="263A7344" w14:textId="46738A50" w:rsidR="001568F9" w:rsidRPr="00576CC4" w:rsidRDefault="7A4DEBFD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o Zdrowiu “Higieja”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B64BB5D" w14:textId="5B16A667" w:rsidR="001568F9" w:rsidRPr="00576CC4" w:rsidRDefault="7A4DEBFD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wojewódzki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274B973" w14:textId="514E59BA" w:rsidR="001568F9" w:rsidRPr="00576CC4" w:rsidRDefault="4D24640E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z</w:t>
            </w:r>
            <w:r w:rsidR="7A4DEBFD" w:rsidRPr="00576CC4">
              <w:rPr>
                <w:sz w:val="20"/>
                <w:szCs w:val="20"/>
              </w:rPr>
              <w:t>akwalifikowan</w:t>
            </w:r>
            <w:r w:rsidR="5AE4E67B" w:rsidRPr="00576CC4">
              <w:rPr>
                <w:sz w:val="20"/>
                <w:szCs w:val="20"/>
              </w:rPr>
              <w:t xml:space="preserve">y </w:t>
            </w:r>
            <w:r w:rsidR="7A4DEBFD" w:rsidRPr="00576CC4">
              <w:rPr>
                <w:sz w:val="20"/>
                <w:szCs w:val="20"/>
              </w:rPr>
              <w:t>do etapu rejonowego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2FB425F" w14:textId="4017D33D" w:rsidR="001568F9" w:rsidRPr="00576CC4" w:rsidRDefault="7A4DEBFD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Witold Ślaski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2E2F4B" w14:textId="45C64BB6" w:rsidR="001568F9" w:rsidRPr="00576CC4" w:rsidRDefault="7A4DEBFD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 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2D948F4" w14:textId="24B246C0" w:rsidR="001568F9" w:rsidRPr="00576CC4" w:rsidRDefault="7CCD148D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Aneta Letkiewicz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4D0AA62" w14:textId="2361FAB9" w:rsidR="001568F9" w:rsidRPr="00576CC4" w:rsidRDefault="7CCD148D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Aneta Letkiewicz</w:t>
            </w:r>
          </w:p>
        </w:tc>
      </w:tr>
      <w:tr w:rsidR="001568F9" w:rsidRPr="00FB350E" w14:paraId="6CEBD6CF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A6AC9AD" w14:textId="2588606C" w:rsidR="001568F9" w:rsidRPr="00576CC4" w:rsidRDefault="41D497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Poezji Patriotycznej “Mały Patriota”</w:t>
            </w:r>
            <w:r w:rsidR="001568F9" w:rsidRPr="00576CC4">
              <w:rPr>
                <w:sz w:val="20"/>
                <w:szCs w:val="20"/>
              </w:rPr>
              <w:br/>
            </w:r>
            <w:r w:rsidR="794EFCCF" w:rsidRPr="00576CC4">
              <w:rPr>
                <w:sz w:val="20"/>
                <w:szCs w:val="20"/>
              </w:rPr>
              <w:t xml:space="preserve">kat. </w:t>
            </w:r>
            <w:r w:rsidR="59CE4851" w:rsidRPr="00576CC4">
              <w:rPr>
                <w:sz w:val="20"/>
                <w:szCs w:val="20"/>
              </w:rPr>
              <w:t>0-</w:t>
            </w:r>
            <w:r w:rsidR="794EFCCF" w:rsidRPr="00576CC4">
              <w:rPr>
                <w:sz w:val="20"/>
                <w:szCs w:val="20"/>
              </w:rPr>
              <w:t>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5DC7C132" w14:textId="038B2DBC" w:rsidR="001568F9" w:rsidRPr="00576CC4" w:rsidRDefault="41D497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92909F5" w14:textId="3DB9FAF2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  <w:p w14:paraId="5DEFC6F3" w14:textId="247AF294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  <w:p w14:paraId="534B82B7" w14:textId="157F92BB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F31C903" w14:textId="3B06F112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Karolina Wyszomierska</w:t>
            </w:r>
          </w:p>
          <w:p w14:paraId="0F64B705" w14:textId="39F261F1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Klara Zientara</w:t>
            </w:r>
          </w:p>
          <w:p w14:paraId="12E2815F" w14:textId="52AF2EE3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Hanna Łopieńska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20657A" w14:textId="2142BAE1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Ic</w:t>
            </w:r>
          </w:p>
          <w:p w14:paraId="474E18E0" w14:textId="2ABAD6EA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0a</w:t>
            </w:r>
          </w:p>
          <w:p w14:paraId="1689D9A7" w14:textId="1667A75D" w:rsidR="001568F9" w:rsidRPr="00576CC4" w:rsidRDefault="41D497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0a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416FA1BA" w14:textId="4518D8ED" w:rsidR="001568F9" w:rsidRPr="00576CC4" w:rsidRDefault="6F6BA816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Magdalena Czady</w:t>
            </w:r>
            <w:r w:rsidR="00694D5C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Marlena Woźnica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0BFC6014" w14:textId="0E2B4DDD" w:rsidR="001568F9" w:rsidRPr="00576CC4" w:rsidRDefault="7DDF4A16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Aneta Wiśniewska</w:t>
            </w:r>
            <w:r w:rsidR="00694D5C" w:rsidRPr="00576CC4">
              <w:rPr>
                <w:sz w:val="20"/>
                <w:szCs w:val="20"/>
              </w:rPr>
              <w:br/>
            </w:r>
            <w:r w:rsidR="6F6BA816" w:rsidRPr="00576CC4">
              <w:rPr>
                <w:sz w:val="20"/>
                <w:szCs w:val="20"/>
              </w:rPr>
              <w:t>Magdalena Czady</w:t>
            </w:r>
            <w:r w:rsidR="00694D5C" w:rsidRPr="00576CC4">
              <w:rPr>
                <w:sz w:val="20"/>
                <w:szCs w:val="20"/>
              </w:rPr>
              <w:br/>
            </w:r>
            <w:r w:rsidR="6F6BA816" w:rsidRPr="00576CC4">
              <w:rPr>
                <w:sz w:val="20"/>
                <w:szCs w:val="20"/>
              </w:rPr>
              <w:t>Marlena Woźnica</w:t>
            </w:r>
          </w:p>
          <w:p w14:paraId="729C300A" w14:textId="418FDBCE" w:rsidR="001568F9" w:rsidRPr="00576CC4" w:rsidRDefault="001568F9" w:rsidP="00694D5C">
            <w:pPr>
              <w:jc w:val="center"/>
              <w:rPr>
                <w:sz w:val="20"/>
                <w:szCs w:val="20"/>
              </w:rPr>
            </w:pPr>
          </w:p>
        </w:tc>
      </w:tr>
      <w:tr w:rsidR="4F7D3FE8" w:rsidRPr="00FB350E" w14:paraId="0E4A935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CE6385B" w14:textId="0EABE6D3" w:rsidR="0DA552AC" w:rsidRPr="00576CC4" w:rsidRDefault="00694D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k</w:t>
            </w:r>
            <w:r w:rsidR="0DA552AC" w:rsidRPr="00576CC4">
              <w:rPr>
                <w:sz w:val="20"/>
                <w:szCs w:val="20"/>
              </w:rPr>
              <w:t>at.</w:t>
            </w:r>
            <w:r w:rsidR="2CB45BEA" w:rsidRPr="00576CC4">
              <w:rPr>
                <w:sz w:val="20"/>
                <w:szCs w:val="20"/>
              </w:rPr>
              <w:t xml:space="preserve"> II-III</w:t>
            </w:r>
          </w:p>
        </w:tc>
        <w:tc>
          <w:tcPr>
            <w:tcW w:w="1698" w:type="dxa"/>
            <w:vMerge/>
            <w:vAlign w:val="center"/>
          </w:tcPr>
          <w:p w14:paraId="354E9691" w14:textId="77777777" w:rsidR="00A979A8" w:rsidRPr="00576CC4" w:rsidRDefault="00A979A8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076A0CAD" w14:textId="67062A12" w:rsidR="2CB45BEA" w:rsidRPr="00576CC4" w:rsidRDefault="2CB45BE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  <w:p w14:paraId="30A2AC41" w14:textId="04DBD076" w:rsidR="2CB45BEA" w:rsidRPr="00576CC4" w:rsidRDefault="2CB45BE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  <w:p w14:paraId="04E51F89" w14:textId="3CB1F77C" w:rsidR="2CB45BEA" w:rsidRPr="00576CC4" w:rsidRDefault="2CB45BE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  <w:r w:rsidRPr="00576CC4">
              <w:rPr>
                <w:sz w:val="20"/>
                <w:szCs w:val="20"/>
              </w:rPr>
              <w:br/>
            </w:r>
            <w:r w:rsidR="552BCD51" w:rsidRPr="00576CC4">
              <w:rPr>
                <w:sz w:val="20"/>
                <w:szCs w:val="20"/>
              </w:rPr>
              <w:t>w</w:t>
            </w:r>
            <w:r w:rsidRPr="00576CC4">
              <w:rPr>
                <w:sz w:val="20"/>
                <w:szCs w:val="20"/>
              </w:rPr>
              <w:t>yróżnieni</w:t>
            </w:r>
            <w:r w:rsidR="08BA39D7" w:rsidRPr="00576CC4">
              <w:rPr>
                <w:sz w:val="20"/>
                <w:szCs w:val="20"/>
              </w:rPr>
              <w:t>e</w:t>
            </w:r>
            <w:r w:rsidRPr="00576CC4">
              <w:rPr>
                <w:sz w:val="20"/>
                <w:szCs w:val="20"/>
              </w:rPr>
              <w:br/>
            </w:r>
            <w:r w:rsidR="6C9816D8" w:rsidRPr="00576CC4">
              <w:rPr>
                <w:sz w:val="20"/>
                <w:szCs w:val="20"/>
              </w:rPr>
              <w:t>wyróżnienie</w:t>
            </w:r>
            <w:r w:rsidRPr="00576CC4">
              <w:rPr>
                <w:sz w:val="20"/>
                <w:szCs w:val="20"/>
              </w:rPr>
              <w:br/>
            </w:r>
            <w:r w:rsidR="6C9816D8" w:rsidRPr="00576CC4">
              <w:rPr>
                <w:sz w:val="20"/>
                <w:szCs w:val="20"/>
              </w:rPr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729C942" w14:textId="60C08125" w:rsidR="2CB45BEA" w:rsidRPr="00576CC4" w:rsidRDefault="2CB45BE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Gabriela Sadowska</w:t>
            </w:r>
          </w:p>
          <w:p w14:paraId="42E40472" w14:textId="7406DE67" w:rsidR="2CB45BEA" w:rsidRPr="00576CC4" w:rsidRDefault="2CB45BE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Gabriela Kardyś</w:t>
            </w:r>
          </w:p>
          <w:p w14:paraId="061BDAB0" w14:textId="4CE76122" w:rsidR="2CB45BEA" w:rsidRPr="00576CC4" w:rsidRDefault="2CB45BE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Maja Platta</w:t>
            </w:r>
            <w:r w:rsidRPr="00576CC4">
              <w:rPr>
                <w:sz w:val="20"/>
                <w:szCs w:val="20"/>
              </w:rPr>
              <w:br/>
            </w:r>
            <w:r w:rsidR="7CB686E7" w:rsidRPr="00576CC4">
              <w:rPr>
                <w:sz w:val="20"/>
                <w:szCs w:val="20"/>
              </w:rPr>
              <w:t>Jacek Ślaski</w:t>
            </w:r>
          </w:p>
          <w:p w14:paraId="64578877" w14:textId="1DCA4956" w:rsidR="7CB686E7" w:rsidRPr="00576CC4" w:rsidRDefault="7CB686E7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Antoni Skłodowski</w:t>
            </w:r>
          </w:p>
          <w:p w14:paraId="5AF784F8" w14:textId="12E485E7" w:rsidR="7CB686E7" w:rsidRPr="00576CC4" w:rsidRDefault="7CB686E7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Beata Firlej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F98A22" w14:textId="66E07DED" w:rsidR="7CB686E7" w:rsidRPr="00576CC4" w:rsidRDefault="7CB686E7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IIIc</w:t>
            </w:r>
          </w:p>
          <w:p w14:paraId="67CA6331" w14:textId="34D38019" w:rsidR="7CB686E7" w:rsidRPr="00576CC4" w:rsidRDefault="7CB686E7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IIa</w:t>
            </w:r>
          </w:p>
          <w:p w14:paraId="5C595D48" w14:textId="34A34C32" w:rsidR="7CB686E7" w:rsidRPr="00576CC4" w:rsidRDefault="7CB686E7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IIa</w:t>
            </w:r>
          </w:p>
          <w:p w14:paraId="5764C7EF" w14:textId="2B8B0211" w:rsidR="7CB686E7" w:rsidRPr="00576CC4" w:rsidRDefault="7CB686E7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IIb</w:t>
            </w:r>
          </w:p>
          <w:p w14:paraId="58F6316C" w14:textId="392B2E75" w:rsidR="7CB686E7" w:rsidRPr="00576CC4" w:rsidRDefault="7CB686E7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IId</w:t>
            </w:r>
          </w:p>
          <w:p w14:paraId="5CE45F5E" w14:textId="20B94E23" w:rsidR="7CB686E7" w:rsidRPr="00576CC4" w:rsidRDefault="7CB686E7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IId</w:t>
            </w:r>
          </w:p>
        </w:tc>
        <w:tc>
          <w:tcPr>
            <w:tcW w:w="2433" w:type="dxa"/>
            <w:vMerge/>
            <w:vAlign w:val="center"/>
          </w:tcPr>
          <w:p w14:paraId="5C62D598" w14:textId="77777777" w:rsidR="00A979A8" w:rsidRPr="00576CC4" w:rsidRDefault="00A979A8" w:rsidP="00694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vAlign w:val="center"/>
          </w:tcPr>
          <w:p w14:paraId="68BB987E" w14:textId="77777777" w:rsidR="00A979A8" w:rsidRPr="00576CC4" w:rsidRDefault="00A979A8" w:rsidP="00694D5C">
            <w:pPr>
              <w:jc w:val="center"/>
              <w:rPr>
                <w:sz w:val="20"/>
                <w:szCs w:val="20"/>
              </w:rPr>
            </w:pPr>
          </w:p>
        </w:tc>
      </w:tr>
      <w:tr w:rsidR="001568F9" w:rsidRPr="00FB350E" w14:paraId="105C02CA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ED5913F" w14:textId="6D0FB03C" w:rsidR="001568F9" w:rsidRPr="00576CC4" w:rsidRDefault="6B64C92A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Fotograficzny “Żywe obrazy”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5E436E5" w14:textId="24B973C0" w:rsidR="001568F9" w:rsidRPr="00576CC4" w:rsidRDefault="6B64C92A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4B26EE3" w14:textId="1D7B95B9" w:rsidR="001568F9" w:rsidRPr="00576CC4" w:rsidRDefault="6B64C92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  <w:p w14:paraId="503DDBEF" w14:textId="4F1C7D2B" w:rsidR="001568F9" w:rsidRPr="00576CC4" w:rsidRDefault="3DF240F5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</w:t>
            </w:r>
            <w:r w:rsidR="6B64C92A" w:rsidRPr="00576CC4">
              <w:rPr>
                <w:sz w:val="20"/>
                <w:szCs w:val="20"/>
              </w:rPr>
              <w:t>yróżnieni</w:t>
            </w:r>
            <w:r w:rsidR="2F4EDFF5" w:rsidRPr="00576CC4">
              <w:rPr>
                <w:sz w:val="20"/>
                <w:szCs w:val="20"/>
              </w:rPr>
              <w:t>e</w:t>
            </w:r>
            <w:r w:rsidR="001568F9" w:rsidRPr="00576CC4">
              <w:rPr>
                <w:sz w:val="20"/>
                <w:szCs w:val="20"/>
              </w:rPr>
              <w:br/>
            </w:r>
            <w:r w:rsidR="3CAEE4B2" w:rsidRPr="00576CC4">
              <w:rPr>
                <w:sz w:val="20"/>
                <w:szCs w:val="20"/>
              </w:rPr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620976A" w14:textId="3A2C6091" w:rsidR="001568F9" w:rsidRPr="00576CC4" w:rsidRDefault="6B64C92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Tymofii Kuzmenko</w:t>
            </w:r>
          </w:p>
          <w:p w14:paraId="3FBF15ED" w14:textId="23D64A02" w:rsidR="001568F9" w:rsidRPr="00576CC4" w:rsidRDefault="6B64C92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Alicja Majkowska</w:t>
            </w:r>
          </w:p>
          <w:p w14:paraId="2EFEA67F" w14:textId="05C11EA5" w:rsidR="001568F9" w:rsidRPr="00576CC4" w:rsidRDefault="6B64C92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Alicja Olszewska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68FAA90" w14:textId="177BC3C4" w:rsidR="001568F9" w:rsidRPr="00576CC4" w:rsidRDefault="6B64C92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IIc</w:t>
            </w:r>
          </w:p>
          <w:p w14:paraId="79EC43B3" w14:textId="304B95BE" w:rsidR="001568F9" w:rsidRPr="00576CC4" w:rsidRDefault="6B64C92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IIc</w:t>
            </w:r>
          </w:p>
          <w:p w14:paraId="04D74057" w14:textId="37625E34" w:rsidR="001568F9" w:rsidRPr="00576CC4" w:rsidRDefault="6B64C92A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A4D0992" w14:textId="705FA932" w:rsidR="001568F9" w:rsidRPr="00576CC4" w:rsidRDefault="00694D5C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Magdalena Czady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D00CB4" w14:textId="16B04EE1" w:rsidR="001568F9" w:rsidRPr="00576CC4" w:rsidRDefault="00694D5C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</w:t>
            </w:r>
          </w:p>
        </w:tc>
      </w:tr>
      <w:tr w:rsidR="00694D5C" w:rsidRPr="00FB350E" w14:paraId="04B95C4A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E03FCAB" w14:textId="1B652264" w:rsidR="00694D5C" w:rsidRPr="00576CC4" w:rsidRDefault="00694D5C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„Nauczyciel oczami dziecka”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A011399" w14:textId="6C0C7438" w:rsidR="00694D5C" w:rsidRPr="00576CC4" w:rsidRDefault="00694D5C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EC20423" w14:textId="77777777" w:rsidR="00694D5C" w:rsidRPr="00576CC4" w:rsidRDefault="00694D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  <w:p w14:paraId="2425B5FE" w14:textId="77777777" w:rsidR="00694D5C" w:rsidRPr="00576CC4" w:rsidRDefault="00694D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  <w:p w14:paraId="0659A895" w14:textId="62C1E3BA" w:rsidR="00694D5C" w:rsidRPr="00576CC4" w:rsidRDefault="00694D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  <w:r w:rsidRPr="00576CC4">
              <w:rPr>
                <w:sz w:val="20"/>
                <w:szCs w:val="20"/>
              </w:rPr>
              <w:br/>
              <w:t>wyróżnienie</w:t>
            </w:r>
            <w:r w:rsidRPr="00576CC4">
              <w:rPr>
                <w:sz w:val="20"/>
                <w:szCs w:val="20"/>
              </w:rPr>
              <w:br/>
              <w:t>wyróżnienie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8A500FF" w14:textId="73032D57" w:rsidR="00694D5C" w:rsidRPr="00576CC4" w:rsidRDefault="00694D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Hanna Czesak</w:t>
            </w:r>
            <w:r w:rsidRPr="00576CC4">
              <w:rPr>
                <w:sz w:val="20"/>
                <w:szCs w:val="20"/>
              </w:rPr>
              <w:br/>
              <w:t>Aleksandra Tomczyńska</w:t>
            </w:r>
            <w:r w:rsidRPr="00576CC4">
              <w:rPr>
                <w:sz w:val="20"/>
                <w:szCs w:val="20"/>
              </w:rPr>
              <w:br/>
              <w:t>Adrian Wiechetek</w:t>
            </w:r>
            <w:r w:rsidRPr="00576CC4">
              <w:rPr>
                <w:sz w:val="20"/>
                <w:szCs w:val="20"/>
              </w:rPr>
              <w:br/>
              <w:t>Amelia Świętochowska</w:t>
            </w:r>
            <w:r w:rsidRPr="00576CC4">
              <w:rPr>
                <w:sz w:val="20"/>
                <w:szCs w:val="20"/>
              </w:rPr>
              <w:br/>
              <w:t>Liliana Czembrowska</w:t>
            </w:r>
            <w:r w:rsidRPr="00576CC4">
              <w:rPr>
                <w:sz w:val="20"/>
                <w:szCs w:val="20"/>
              </w:rPr>
              <w:br/>
              <w:t>Krystyna Wojciechowska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23F833" w14:textId="53B4BAA7" w:rsidR="00694D5C" w:rsidRPr="00576CC4" w:rsidRDefault="00694D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Vc</w:t>
            </w:r>
            <w:r w:rsidRPr="00576CC4">
              <w:rPr>
                <w:sz w:val="20"/>
                <w:szCs w:val="20"/>
              </w:rPr>
              <w:br/>
              <w:t>Vd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Vc</w:t>
            </w:r>
            <w:r w:rsidRPr="00576CC4">
              <w:rPr>
                <w:sz w:val="20"/>
                <w:szCs w:val="20"/>
              </w:rPr>
              <w:br/>
              <w:t>Ve</w:t>
            </w:r>
            <w:r w:rsidRPr="00576CC4">
              <w:rPr>
                <w:sz w:val="20"/>
                <w:szCs w:val="20"/>
              </w:rPr>
              <w:br/>
              <w:t>VIc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7F593E5" w14:textId="6F9F2A63" w:rsidR="00694D5C" w:rsidRPr="00576CC4" w:rsidRDefault="00694D5C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Agnieszka Rutkowska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3378A18" w14:textId="0F9C82F7" w:rsidR="00694D5C" w:rsidRPr="00576CC4" w:rsidRDefault="00694D5C" w:rsidP="00694D5C">
            <w:pPr>
              <w:spacing w:after="0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</w:t>
            </w:r>
          </w:p>
        </w:tc>
      </w:tr>
      <w:tr w:rsidR="001568F9" w:rsidRPr="00FB350E" w14:paraId="674AA859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D25543C" w14:textId="641F512C" w:rsidR="001568F9" w:rsidRPr="00576CC4" w:rsidRDefault="266AF523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Plastyczno-Techniczny “Anioł Bożonarodzeniowy 2024”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CCCAB6D" w14:textId="289F0693" w:rsidR="001568F9" w:rsidRPr="00576CC4" w:rsidRDefault="266AF523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D07A5D2" w14:textId="281E371C" w:rsidR="001568F9" w:rsidRPr="00576CC4" w:rsidRDefault="266AF523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17D2B59" w14:textId="4F3599AF" w:rsidR="001568F9" w:rsidRPr="00576CC4" w:rsidRDefault="266AF523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Matylda Kopacz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DBA634" w14:textId="78ED4494" w:rsidR="001568F9" w:rsidRPr="00576CC4" w:rsidRDefault="266AF523" w:rsidP="00694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DBB90A5" w14:textId="6DFEB854" w:rsidR="001568F9" w:rsidRPr="00576CC4" w:rsidRDefault="00FB350E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Wolska-Bąk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9C758B" w14:textId="7C0AEBEB" w:rsidR="001568F9" w:rsidRPr="00576CC4" w:rsidRDefault="00FB350E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</w:t>
            </w:r>
          </w:p>
        </w:tc>
      </w:tr>
      <w:tr w:rsidR="001568F9" w:rsidRPr="00FB350E" w14:paraId="48D240BD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4CDD460" w14:textId="6A8465BA" w:rsidR="40D162C4" w:rsidRPr="00576CC4" w:rsidRDefault="40D162C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Konkurs </w:t>
            </w:r>
            <w:r w:rsidR="17B7C634" w:rsidRPr="00576CC4">
              <w:rPr>
                <w:sz w:val="20"/>
                <w:szCs w:val="20"/>
              </w:rPr>
              <w:t>chemiczny</w:t>
            </w:r>
            <w:r w:rsidRPr="00576CC4">
              <w:rPr>
                <w:sz w:val="20"/>
                <w:szCs w:val="20"/>
              </w:rPr>
              <w:t xml:space="preserve"> “</w:t>
            </w:r>
            <w:r w:rsidR="0C840584" w:rsidRPr="00576CC4">
              <w:rPr>
                <w:sz w:val="20"/>
                <w:szCs w:val="20"/>
              </w:rPr>
              <w:t>Molekuła</w:t>
            </w:r>
            <w:r w:rsidRPr="00576CC4">
              <w:rPr>
                <w:sz w:val="20"/>
                <w:szCs w:val="20"/>
              </w:rPr>
              <w:t>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E565EBF" w14:textId="5B16A667" w:rsidR="40D162C4" w:rsidRPr="00576CC4" w:rsidRDefault="40D162C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wojewódzki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BD01943" w14:textId="10473514" w:rsidR="40D162C4" w:rsidRPr="00576CC4" w:rsidRDefault="40D162C4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zakwalifikowany do etapu </w:t>
            </w:r>
            <w:r w:rsidR="41461C4A" w:rsidRPr="00576CC4">
              <w:rPr>
                <w:sz w:val="20"/>
                <w:szCs w:val="20"/>
              </w:rPr>
              <w:t>warszawskiego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6AD765B" w14:textId="0DE8EF47" w:rsidR="40D162C4" w:rsidRPr="00576CC4" w:rsidRDefault="40D162C4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Witold Ślaski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E6347F0" w14:textId="45C64BB6" w:rsidR="40D162C4" w:rsidRPr="00576CC4" w:rsidRDefault="40D162C4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 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AE3B0EA" w14:textId="33987E68" w:rsidR="00694D5C" w:rsidRPr="00576CC4" w:rsidRDefault="5F581C4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Kacper Malinowski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B5AC277" w14:textId="67CA7BE8" w:rsidR="5F581C44" w:rsidRPr="00576CC4" w:rsidRDefault="5F581C44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Kacper Malinowski</w:t>
            </w:r>
          </w:p>
        </w:tc>
      </w:tr>
      <w:tr w:rsidR="00694D5C" w:rsidRPr="00FB350E" w14:paraId="7F21B79C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162C064F" w14:textId="160836BE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Czytelniczy “Polscy poeci dzieciom – Wanda Chotomska”</w:t>
            </w:r>
            <w:r w:rsidRPr="00576CC4">
              <w:rPr>
                <w:sz w:val="20"/>
                <w:szCs w:val="20"/>
              </w:rPr>
              <w:br/>
              <w:t>recytacja klasy 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6C06400A" w14:textId="25C63697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14DFCDD" w14:textId="35A8DE1C" w:rsidR="00694D5C" w:rsidRPr="00576CC4" w:rsidRDefault="00694D5C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I miejsce </w:t>
            </w:r>
            <w:r w:rsidRPr="00576CC4">
              <w:rPr>
                <w:sz w:val="20"/>
                <w:szCs w:val="20"/>
              </w:rPr>
              <w:br/>
              <w:t xml:space="preserve">II miejsce 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  <w:lang w:val="en-US"/>
              </w:rPr>
              <w:t xml:space="preserve">II miejsce 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4BB02B9" w14:textId="3C302579" w:rsidR="00694D5C" w:rsidRPr="00576CC4" w:rsidRDefault="00694D5C" w:rsidP="00694D5C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Karolina Wyszomierska </w:t>
            </w:r>
            <w:r w:rsidRPr="00576CC4">
              <w:rPr>
                <w:sz w:val="20"/>
                <w:szCs w:val="20"/>
              </w:rPr>
              <w:br/>
              <w:t xml:space="preserve">Urszula Olejarz </w:t>
            </w:r>
            <w:r w:rsidRPr="00576CC4">
              <w:rPr>
                <w:sz w:val="20"/>
                <w:szCs w:val="20"/>
              </w:rPr>
              <w:br/>
              <w:t xml:space="preserve"> Aniela Maciejewska </w:t>
            </w:r>
            <w:r w:rsidRPr="00576CC4">
              <w:rPr>
                <w:sz w:val="20"/>
                <w:szCs w:val="20"/>
              </w:rPr>
              <w:br/>
              <w:t xml:space="preserve">Szymon Wituszyński </w:t>
            </w:r>
            <w:r w:rsidRPr="00576CC4">
              <w:rPr>
                <w:sz w:val="20"/>
                <w:szCs w:val="20"/>
              </w:rPr>
              <w:br/>
              <w:t xml:space="preserve"> Alicja Fałkowska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94DEAF5" w14:textId="16F9ADD9" w:rsidR="00694D5C" w:rsidRPr="00576CC4" w:rsidRDefault="00694D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Ic</w:t>
            </w:r>
          </w:p>
          <w:p w14:paraId="32616CE5" w14:textId="578F35BD" w:rsidR="00694D5C" w:rsidRPr="00576CC4" w:rsidRDefault="00694D5C" w:rsidP="00694D5C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Ic</w:t>
            </w:r>
          </w:p>
          <w:p w14:paraId="23B8A489" w14:textId="1927BE4B" w:rsidR="00694D5C" w:rsidRPr="00576CC4" w:rsidRDefault="00694D5C" w:rsidP="00FB350E">
            <w:pPr>
              <w:spacing w:after="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Id</w:t>
            </w:r>
            <w:r w:rsidRPr="00576CC4">
              <w:rPr>
                <w:sz w:val="20"/>
                <w:szCs w:val="20"/>
              </w:rPr>
              <w:br/>
              <w:t>Id</w:t>
            </w:r>
            <w:r w:rsidRPr="00576CC4">
              <w:rPr>
                <w:sz w:val="20"/>
                <w:szCs w:val="20"/>
              </w:rPr>
              <w:br/>
              <w:t>Ia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7E7DC9B0" w14:textId="3D1A129A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Kamila Klepacka</w:t>
            </w:r>
          </w:p>
          <w:p w14:paraId="4281E03D" w14:textId="0C3D3CB2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Nowicka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2F2AEEF2" w14:textId="6B7772A6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wychowawcy świetlicy</w:t>
            </w:r>
          </w:p>
          <w:p w14:paraId="68CDA22F" w14:textId="3131848C" w:rsidR="00694D5C" w:rsidRPr="00576CC4" w:rsidRDefault="00694D5C" w:rsidP="00694D5C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Nowicka</w:t>
            </w:r>
          </w:p>
        </w:tc>
      </w:tr>
      <w:tr w:rsidR="00694D5C" w:rsidRPr="00FB350E" w14:paraId="1BC387CA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C704CE0" w14:textId="39F2F880" w:rsidR="00694D5C" w:rsidRPr="00576CC4" w:rsidRDefault="00694D5C" w:rsidP="5482B187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Czytelniczy “Polscy poeci dzieciom – Wanda Chotomska”</w:t>
            </w:r>
            <w:r w:rsidRPr="00576CC4">
              <w:rPr>
                <w:sz w:val="20"/>
                <w:szCs w:val="20"/>
              </w:rPr>
              <w:br/>
              <w:t>recytacja klasy 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4D1F2A58" w14:textId="6B7257DB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23624A22" w14:textId="25FC2FF6" w:rsidR="00694D5C" w:rsidRPr="00576CC4" w:rsidRDefault="00694D5C" w:rsidP="5482B187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I miejsce </w:t>
            </w:r>
            <w:r w:rsidRPr="00576CC4">
              <w:rPr>
                <w:sz w:val="20"/>
                <w:szCs w:val="20"/>
              </w:rPr>
              <w:br/>
              <w:t xml:space="preserve">II miejsce 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  <w:lang w:val="en-US"/>
              </w:rPr>
              <w:t xml:space="preserve">II miejsce 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wyróżnienie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F84D3B9" w14:textId="7B7D1543" w:rsidR="00694D5C" w:rsidRPr="00576CC4" w:rsidRDefault="00694D5C" w:rsidP="5482B187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Maja Platta </w:t>
            </w:r>
            <w:r w:rsidRPr="00576CC4">
              <w:rPr>
                <w:sz w:val="20"/>
                <w:szCs w:val="20"/>
              </w:rPr>
              <w:br/>
              <w:t xml:space="preserve">Gabriela Kardyś </w:t>
            </w:r>
            <w:r w:rsidRPr="00576CC4">
              <w:rPr>
                <w:sz w:val="20"/>
                <w:szCs w:val="20"/>
              </w:rPr>
              <w:br/>
              <w:t xml:space="preserve"> Yewa Khabibava </w:t>
            </w:r>
            <w:r w:rsidRPr="00576CC4">
              <w:rPr>
                <w:sz w:val="20"/>
                <w:szCs w:val="20"/>
              </w:rPr>
              <w:br/>
              <w:t xml:space="preserve">Aniela Zawadka </w:t>
            </w:r>
            <w:r w:rsidRPr="00576CC4">
              <w:rPr>
                <w:sz w:val="20"/>
                <w:szCs w:val="20"/>
              </w:rPr>
              <w:br/>
              <w:t>Jan Grzelak</w:t>
            </w:r>
            <w:r w:rsidRPr="00576CC4">
              <w:rPr>
                <w:sz w:val="20"/>
                <w:szCs w:val="20"/>
              </w:rPr>
              <w:br/>
              <w:t xml:space="preserve"> Kacper Łomiński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5ABA204" w14:textId="793B3656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IIa</w:t>
            </w:r>
            <w:r w:rsidRPr="00576CC4">
              <w:rPr>
                <w:sz w:val="20"/>
                <w:szCs w:val="20"/>
              </w:rPr>
              <w:br/>
              <w:t>IIa</w:t>
            </w:r>
            <w:r w:rsidRPr="00576CC4">
              <w:rPr>
                <w:sz w:val="20"/>
                <w:szCs w:val="20"/>
              </w:rPr>
              <w:br/>
              <w:t>IIa</w:t>
            </w:r>
            <w:r w:rsidRPr="00576CC4">
              <w:rPr>
                <w:sz w:val="20"/>
                <w:szCs w:val="20"/>
              </w:rPr>
              <w:br/>
              <w:t>IIb</w:t>
            </w:r>
            <w:r w:rsidRPr="00576CC4">
              <w:rPr>
                <w:sz w:val="20"/>
                <w:szCs w:val="20"/>
              </w:rPr>
              <w:br/>
              <w:t>IIb</w:t>
            </w:r>
            <w:r w:rsidRPr="00576CC4">
              <w:rPr>
                <w:sz w:val="20"/>
                <w:szCs w:val="20"/>
              </w:rPr>
              <w:br/>
              <w:t>IIa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0CB7AB7B" w14:textId="7B2CF401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2B387348" w14:textId="3C2B034F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</w:tr>
      <w:tr w:rsidR="00694D5C" w:rsidRPr="00FB350E" w14:paraId="3FEEBF36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79CC705F" w14:textId="608D3073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Szkolny Konkurs Czytelniczy “Polscy poeci </w:t>
            </w:r>
            <w:r w:rsidRPr="00576CC4">
              <w:rPr>
                <w:sz w:val="20"/>
                <w:szCs w:val="20"/>
              </w:rPr>
              <w:lastRenderedPageBreak/>
              <w:t>dzieciom – Wanda Chotomska”</w:t>
            </w:r>
            <w:r w:rsidRPr="00576CC4">
              <w:rPr>
                <w:sz w:val="20"/>
                <w:szCs w:val="20"/>
              </w:rPr>
              <w:br/>
              <w:t>recytacja klasy III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3BE38FC4" w14:textId="0F35B92A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117DBAD2" w14:textId="70EDF915" w:rsidR="00694D5C" w:rsidRPr="00576CC4" w:rsidRDefault="00694D5C" w:rsidP="5482B187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I miejsce </w:t>
            </w:r>
            <w:r w:rsidRPr="00576CC4">
              <w:rPr>
                <w:sz w:val="20"/>
                <w:szCs w:val="20"/>
              </w:rPr>
              <w:br/>
              <w:t xml:space="preserve">II miejsce 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III miejsce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BCD13DB" w14:textId="6EE40F25" w:rsidR="00694D5C" w:rsidRPr="00576CC4" w:rsidRDefault="00694D5C" w:rsidP="5482B187">
            <w:pPr>
              <w:spacing w:after="160" w:line="257" w:lineRule="auto"/>
              <w:jc w:val="center"/>
              <w:rPr>
                <w:sz w:val="20"/>
                <w:szCs w:val="20"/>
                <w:lang w:val="en-US"/>
              </w:rPr>
            </w:pPr>
            <w:r w:rsidRPr="00576CC4">
              <w:rPr>
                <w:sz w:val="20"/>
                <w:szCs w:val="20"/>
              </w:rPr>
              <w:lastRenderedPageBreak/>
              <w:t xml:space="preserve">Amelia Kosyra 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  <w:lang w:val="en-US"/>
              </w:rPr>
              <w:t>Uladzimir Yanuchkouski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  <w:lang w:val="en-US"/>
              </w:rPr>
              <w:lastRenderedPageBreak/>
              <w:t xml:space="preserve">Szymon Sadowski </w:t>
            </w:r>
            <w:r w:rsidRPr="00576CC4">
              <w:rPr>
                <w:sz w:val="20"/>
                <w:szCs w:val="20"/>
              </w:rPr>
              <w:br/>
              <w:t xml:space="preserve">Wiktoria Gałecka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A92249C" w14:textId="26C6517B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IIIa</w:t>
            </w:r>
            <w:r w:rsidRPr="00576CC4">
              <w:rPr>
                <w:sz w:val="20"/>
                <w:szCs w:val="20"/>
              </w:rPr>
              <w:br/>
              <w:t>IIIa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IIId</w:t>
            </w:r>
            <w:r w:rsidRPr="00576CC4">
              <w:rPr>
                <w:sz w:val="20"/>
                <w:szCs w:val="20"/>
              </w:rPr>
              <w:br/>
              <w:t>IIIa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586743AC" w14:textId="4029073D" w:rsidR="00694D5C" w:rsidRPr="00576CC4" w:rsidRDefault="00694D5C" w:rsidP="2B67B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161CE9F4" w14:textId="23D95084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</w:tr>
      <w:tr w:rsidR="00694D5C" w:rsidRPr="00FB350E" w14:paraId="605C7C69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134F497" w14:textId="5E574883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Czytelniczy “Polscy poeci dzieciom – Wanda Chotomska”</w:t>
            </w:r>
            <w:r w:rsidRPr="00576CC4">
              <w:rPr>
                <w:sz w:val="20"/>
                <w:szCs w:val="20"/>
              </w:rPr>
              <w:br/>
              <w:t>plastyczny klasy 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7EB5D625" w14:textId="72F02057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58BA4B27" w14:textId="3B2C4EF7" w:rsidR="00694D5C" w:rsidRPr="00576CC4" w:rsidRDefault="00694D5C" w:rsidP="5482B187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8D7038B" w14:textId="2C062130" w:rsidR="00694D5C" w:rsidRPr="00576CC4" w:rsidRDefault="00694D5C" w:rsidP="5482B187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Zuzanna Hoppe </w:t>
            </w:r>
            <w:r w:rsidRPr="00576CC4">
              <w:rPr>
                <w:sz w:val="20"/>
                <w:szCs w:val="20"/>
              </w:rPr>
              <w:br/>
              <w:t xml:space="preserve">Ivan Bakalo </w:t>
            </w:r>
            <w:r w:rsidRPr="00576CC4">
              <w:rPr>
                <w:sz w:val="20"/>
                <w:szCs w:val="20"/>
              </w:rPr>
              <w:br/>
              <w:t xml:space="preserve">Varvara Samasiuk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2F854A" w14:textId="0A62BA8E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Ib</w:t>
            </w:r>
            <w:r w:rsidRPr="00576CC4">
              <w:rPr>
                <w:sz w:val="20"/>
                <w:szCs w:val="20"/>
              </w:rPr>
              <w:br/>
              <w:t>Ia</w:t>
            </w:r>
            <w:r w:rsidRPr="00576CC4">
              <w:rPr>
                <w:sz w:val="20"/>
                <w:szCs w:val="20"/>
              </w:rPr>
              <w:br/>
              <w:t>Ia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34B20A0F" w14:textId="01077479" w:rsidR="00694D5C" w:rsidRPr="00576CC4" w:rsidRDefault="00694D5C" w:rsidP="2B67B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5B78B876" w14:textId="62F2AB46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</w:tr>
      <w:tr w:rsidR="00694D5C" w:rsidRPr="00FB350E" w14:paraId="7F5C25E0" w14:textId="77777777" w:rsidTr="006B7A91">
        <w:trPr>
          <w:trHeight w:val="1168"/>
        </w:trPr>
        <w:tc>
          <w:tcPr>
            <w:tcW w:w="2550" w:type="dxa"/>
            <w:shd w:val="clear" w:color="auto" w:fill="auto"/>
            <w:vAlign w:val="center"/>
          </w:tcPr>
          <w:p w14:paraId="5F99A228" w14:textId="48D4760D" w:rsidR="00694D5C" w:rsidRPr="00576CC4" w:rsidRDefault="00694D5C" w:rsidP="5482B187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Czytelniczy “Polscy poeci dzieciom – Wanda Chotomska”</w:t>
            </w:r>
            <w:r w:rsidRPr="00576CC4">
              <w:rPr>
                <w:sz w:val="20"/>
                <w:szCs w:val="20"/>
              </w:rPr>
              <w:br/>
              <w:t>plastyczny klasy 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4839F9FE" w14:textId="5A6207E6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09367600" w14:textId="60D3B7ED" w:rsidR="00694D5C" w:rsidRPr="00576CC4" w:rsidRDefault="00694D5C" w:rsidP="5482B187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E7D0D03" w14:textId="410FEF31" w:rsidR="00694D5C" w:rsidRPr="00576CC4" w:rsidRDefault="00694D5C" w:rsidP="5482B187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Karol Skroban </w:t>
            </w:r>
            <w:r w:rsidRPr="00576CC4">
              <w:rPr>
                <w:sz w:val="20"/>
                <w:szCs w:val="20"/>
              </w:rPr>
              <w:br/>
              <w:t xml:space="preserve">Alicja Olszewska </w:t>
            </w:r>
            <w:r w:rsidRPr="00576CC4">
              <w:rPr>
                <w:sz w:val="20"/>
                <w:szCs w:val="20"/>
              </w:rPr>
              <w:br/>
              <w:t xml:space="preserve">Mikołaj Kasterski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98D384" w14:textId="114E7363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IIb</w:t>
            </w:r>
            <w:r w:rsidRPr="00576CC4">
              <w:rPr>
                <w:sz w:val="20"/>
                <w:szCs w:val="20"/>
              </w:rPr>
              <w:br/>
              <w:t>IIc</w:t>
            </w:r>
            <w:r w:rsidRPr="00576CC4">
              <w:rPr>
                <w:sz w:val="20"/>
                <w:szCs w:val="20"/>
              </w:rPr>
              <w:br/>
              <w:t>IId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70211441" w14:textId="160BFA1C" w:rsidR="00694D5C" w:rsidRPr="00576CC4" w:rsidRDefault="00694D5C" w:rsidP="2B67B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6F5A6E86" w14:textId="12A175AC" w:rsidR="00694D5C" w:rsidRPr="00576CC4" w:rsidRDefault="00694D5C" w:rsidP="5482B187">
            <w:pPr>
              <w:jc w:val="center"/>
              <w:rPr>
                <w:sz w:val="20"/>
                <w:szCs w:val="20"/>
              </w:rPr>
            </w:pPr>
          </w:p>
        </w:tc>
      </w:tr>
      <w:tr w:rsidR="00694D5C" w:rsidRPr="00FB350E" w14:paraId="3E788372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EA064C1" w14:textId="63FAF5D6" w:rsidR="00694D5C" w:rsidRPr="00576CC4" w:rsidRDefault="00694D5C" w:rsidP="5482B187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Czytelniczy “Polscy poeci dzieciom – Wanda Chotomska”</w:t>
            </w:r>
            <w:r w:rsidRPr="00576CC4">
              <w:rPr>
                <w:sz w:val="20"/>
                <w:szCs w:val="20"/>
              </w:rPr>
              <w:br/>
              <w:t>plastyczny klasy III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03D68C4A" w14:textId="4EC9B078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2DB60783" w14:textId="64D9FC3B" w:rsidR="00694D5C" w:rsidRPr="00576CC4" w:rsidRDefault="00694D5C" w:rsidP="5482B187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EF71A2D" w14:textId="334B8046" w:rsidR="00694D5C" w:rsidRPr="00576CC4" w:rsidRDefault="00694D5C" w:rsidP="5482B187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Róża Sandhu </w:t>
            </w:r>
            <w:r w:rsidRPr="00576CC4">
              <w:rPr>
                <w:sz w:val="20"/>
                <w:szCs w:val="20"/>
              </w:rPr>
              <w:br/>
              <w:t xml:space="preserve">Lena Cichocka </w:t>
            </w:r>
            <w:r w:rsidRPr="00576CC4">
              <w:rPr>
                <w:sz w:val="20"/>
                <w:szCs w:val="20"/>
              </w:rPr>
              <w:br/>
              <w:t>Szymon Bączyk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C77E402" w14:textId="0C287FB7" w:rsidR="00694D5C" w:rsidRPr="00576CC4" w:rsidRDefault="00694D5C" w:rsidP="00694D5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IIIb</w:t>
            </w:r>
            <w:r w:rsidRPr="00576CC4">
              <w:rPr>
                <w:sz w:val="20"/>
                <w:szCs w:val="20"/>
              </w:rPr>
              <w:br/>
              <w:t>IIIa</w:t>
            </w:r>
            <w:r w:rsidRPr="00576CC4">
              <w:rPr>
                <w:sz w:val="20"/>
                <w:szCs w:val="20"/>
              </w:rPr>
              <w:br/>
              <w:t>IIIb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216576A3" w14:textId="6486C7D5" w:rsidR="00694D5C" w:rsidRPr="00576CC4" w:rsidRDefault="00694D5C" w:rsidP="2B67B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5873A6FC" w14:textId="572C07C6" w:rsidR="00694D5C" w:rsidRPr="00576CC4" w:rsidRDefault="00694D5C" w:rsidP="001568F9">
            <w:pPr>
              <w:jc w:val="center"/>
              <w:rPr>
                <w:sz w:val="20"/>
                <w:szCs w:val="20"/>
              </w:rPr>
            </w:pPr>
          </w:p>
        </w:tc>
      </w:tr>
      <w:tr w:rsidR="00A234BD" w:rsidRPr="00FB350E" w14:paraId="73D8869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D828F98" w14:textId="54C33079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</w:t>
            </w:r>
            <w:r w:rsidRPr="00576CC4">
              <w:rPr>
                <w:sz w:val="20"/>
                <w:szCs w:val="20"/>
              </w:rPr>
              <w:br/>
              <w:t>"Dzieci Filozofują"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4CBA020" w14:textId="5F2765BA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ogólnopolski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2CAA04D" w14:textId="05766D43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274780D" w14:textId="2B4A4AE7" w:rsidR="00A234BD" w:rsidRPr="00576CC4" w:rsidRDefault="00A234BD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Matylda Kopacz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92E4889" w14:textId="5C285629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FA1AA5B" w14:textId="127E3F5C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Agata Szczypiorska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111ED4" w14:textId="10516572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Agata Szczypiorska</w:t>
            </w:r>
          </w:p>
        </w:tc>
      </w:tr>
      <w:tr w:rsidR="00A234BD" w:rsidRPr="00FB350E" w14:paraId="4871F39B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9DF7FA8" w14:textId="1DAD82A9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Recytatorski</w:t>
            </w:r>
            <w:r w:rsidRPr="00576CC4">
              <w:rPr>
                <w:sz w:val="20"/>
                <w:szCs w:val="20"/>
              </w:rPr>
              <w:br/>
              <w:t>Warszawska Syrenka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E314777" w14:textId="3A388CB3" w:rsidR="00576CC4" w:rsidRPr="00576CC4" w:rsidRDefault="00A234BD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eliminacje dzielnicowe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38F8E99" w14:textId="0150FA1A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55E72D9" w14:textId="1A9764C8" w:rsidR="00A234BD" w:rsidRPr="00576CC4" w:rsidRDefault="00A234BD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Michał Puzoń</w:t>
            </w:r>
            <w:r w:rsidRPr="00576CC4">
              <w:rPr>
                <w:sz w:val="20"/>
                <w:szCs w:val="20"/>
              </w:rPr>
              <w:br/>
              <w:t>Bianka Rodowska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68E4FE" w14:textId="3D01FC03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Ib</w:t>
            </w:r>
            <w:r w:rsidRPr="00576CC4">
              <w:rPr>
                <w:sz w:val="20"/>
                <w:szCs w:val="20"/>
              </w:rPr>
              <w:br/>
              <w:t>VIIb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A25CF46" w14:textId="102DDCA4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Agata Szczypiorska</w:t>
            </w:r>
            <w:r w:rsidRPr="00576CC4">
              <w:rPr>
                <w:sz w:val="20"/>
                <w:szCs w:val="20"/>
              </w:rPr>
              <w:br/>
              <w:t>Joanna Czapelska-Mucha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78D7298" w14:textId="4A763DC5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Agata Szczypiorska</w:t>
            </w:r>
            <w:r w:rsidRPr="00576CC4">
              <w:rPr>
                <w:sz w:val="20"/>
                <w:szCs w:val="20"/>
              </w:rPr>
              <w:br/>
              <w:t>Joanna Czapelska-Mucha</w:t>
            </w:r>
          </w:p>
        </w:tc>
      </w:tr>
      <w:tr w:rsidR="00576CC4" w:rsidRPr="00FB350E" w14:paraId="3922E3A6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16BA6A24" w14:textId="352C7F44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Liga Szachowa Mistrzów Praskich Szkół Podstawowych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0886A233" w14:textId="1423BDE4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0093E11" w14:textId="3689F7DF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 w kategorii młodzież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D9EED36" w14:textId="65F6ECE4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Tymon Lenarcik</w:t>
            </w:r>
            <w:r w:rsidRPr="00576CC4">
              <w:rPr>
                <w:sz w:val="20"/>
                <w:szCs w:val="20"/>
              </w:rPr>
              <w:br/>
              <w:t>Jan Janas</w:t>
            </w:r>
            <w:r w:rsidRPr="00576CC4">
              <w:rPr>
                <w:sz w:val="20"/>
                <w:szCs w:val="20"/>
              </w:rPr>
              <w:br/>
              <w:t>Lena Jastrzębska</w:t>
            </w:r>
            <w:r w:rsidRPr="00576CC4">
              <w:rPr>
                <w:sz w:val="20"/>
                <w:szCs w:val="20"/>
              </w:rPr>
              <w:br/>
              <w:t>Olga Protaziuk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FF250F" w14:textId="4CEAE096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VIe</w:t>
            </w:r>
            <w:r w:rsidRPr="00576CC4">
              <w:rPr>
                <w:sz w:val="20"/>
                <w:szCs w:val="20"/>
              </w:rPr>
              <w:br/>
              <w:t>VIe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VIIIb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B3D6E6A" w14:textId="69B6BAB3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Justyna Jaworska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EC1BAAB" w14:textId="2225478F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--------------</w:t>
            </w:r>
          </w:p>
        </w:tc>
      </w:tr>
      <w:tr w:rsidR="00576CC4" w:rsidRPr="00FB350E" w14:paraId="723AC775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E7ACAC7" w14:textId="0B370D52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Liga Szachowa Mistrzów Praskich Szkół Podstawowych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37C1EE10" w14:textId="41F2EA3E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25D6B760" w14:textId="51933D75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 w kategorii dzieci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945B65E" w14:textId="18A98ABF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Jan Jastrzębski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71FB7B" w14:textId="3B3C81AD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9C97487" w14:textId="1B479DD8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Justyna Jaworska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882687" w14:textId="257F32B3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--------------</w:t>
            </w:r>
          </w:p>
        </w:tc>
      </w:tr>
      <w:tr w:rsidR="00576CC4" w:rsidRPr="00FB350E" w14:paraId="4E7E736F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7AB6637B" w14:textId="77777777" w:rsidR="00576CC4" w:rsidRPr="00576CC4" w:rsidRDefault="00576CC4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Układania Kostki Rubika</w:t>
            </w:r>
          </w:p>
          <w:p w14:paraId="618FEAC1" w14:textId="4213668F" w:rsidR="00576CC4" w:rsidRPr="00576CC4" w:rsidRDefault="00576CC4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2x2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692DCE65" w14:textId="3A5B8A6E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D53E231" w14:textId="5D1EDC1E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619420D" w14:textId="03EF6303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Jan Janas </w:t>
            </w:r>
            <w:r w:rsidRPr="00576CC4">
              <w:rPr>
                <w:sz w:val="20"/>
                <w:szCs w:val="20"/>
              </w:rPr>
              <w:br/>
              <w:t>Adam Sobczak </w:t>
            </w:r>
            <w:r w:rsidRPr="00576CC4">
              <w:rPr>
                <w:sz w:val="20"/>
                <w:szCs w:val="20"/>
              </w:rPr>
              <w:br/>
              <w:t>Maciej Lewandowski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207B4CF" w14:textId="11B62416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VIe</w:t>
            </w:r>
            <w:r w:rsidRPr="00576CC4">
              <w:rPr>
                <w:sz w:val="20"/>
                <w:szCs w:val="20"/>
              </w:rPr>
              <w:br/>
              <w:t>Va</w:t>
            </w:r>
            <w:r w:rsidRPr="00576CC4">
              <w:rPr>
                <w:sz w:val="20"/>
                <w:szCs w:val="20"/>
              </w:rPr>
              <w:br/>
              <w:t>VIIf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7CB012A2" w14:textId="10212669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Magdalena Kalicka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9C7BBDB" w14:textId="0FC2CD36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--------------</w:t>
            </w:r>
          </w:p>
        </w:tc>
      </w:tr>
      <w:tr w:rsidR="00576CC4" w:rsidRPr="00FB350E" w14:paraId="6B09602D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F475913" w14:textId="77777777" w:rsidR="00576CC4" w:rsidRPr="00576CC4" w:rsidRDefault="00576CC4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Układania Kostki Rubika</w:t>
            </w:r>
          </w:p>
          <w:p w14:paraId="28B327B4" w14:textId="2F30FA2E" w:rsidR="00576CC4" w:rsidRPr="00576CC4" w:rsidRDefault="00576CC4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3x3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7C06F157" w14:textId="6510E1E1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3165855A" w14:textId="1B0408D9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EB99328" w14:textId="3577FD79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Jan Janas </w:t>
            </w:r>
            <w:r w:rsidRPr="00576CC4">
              <w:rPr>
                <w:sz w:val="20"/>
                <w:szCs w:val="20"/>
              </w:rPr>
              <w:br/>
              <w:t>Antoni Kwiatkowski </w:t>
            </w:r>
            <w:r w:rsidRPr="00576CC4">
              <w:rPr>
                <w:sz w:val="20"/>
                <w:szCs w:val="20"/>
              </w:rPr>
              <w:br/>
              <w:t>Wojciech Kię</w:t>
            </w:r>
            <w:r w:rsidR="00026168">
              <w:rPr>
                <w:sz w:val="20"/>
                <w:szCs w:val="20"/>
              </w:rPr>
              <w:t>n</w:t>
            </w:r>
            <w:r w:rsidRPr="00576CC4">
              <w:rPr>
                <w:sz w:val="20"/>
                <w:szCs w:val="20"/>
              </w:rPr>
              <w:t>dzierski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4F279E" w14:textId="5880CD07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VIe</w:t>
            </w:r>
            <w:r w:rsidRPr="00576CC4">
              <w:rPr>
                <w:sz w:val="20"/>
                <w:szCs w:val="20"/>
              </w:rPr>
              <w:br/>
              <w:t>VIIIc</w:t>
            </w:r>
            <w:r w:rsidRPr="00576CC4">
              <w:rPr>
                <w:sz w:val="20"/>
                <w:szCs w:val="20"/>
              </w:rPr>
              <w:br/>
              <w:t>IVe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07AFBA2F" w14:textId="3B91BE7B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B86521F" w14:textId="05F14DD9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--------------</w:t>
            </w:r>
          </w:p>
        </w:tc>
      </w:tr>
      <w:tr w:rsidR="00576CC4" w:rsidRPr="00FB350E" w14:paraId="2E3540C5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15442EEA" w14:textId="77777777" w:rsidR="00576CC4" w:rsidRPr="00576CC4" w:rsidRDefault="00576CC4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Układania Kostki Rubika</w:t>
            </w:r>
          </w:p>
          <w:p w14:paraId="47C44353" w14:textId="73C87982" w:rsidR="00576CC4" w:rsidRPr="00576CC4" w:rsidRDefault="00576CC4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4x4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4F579155" w14:textId="52F36E26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6D6F3CF9" w14:textId="759AE3BA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F830727" w14:textId="521F4D55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Jan Janas </w:t>
            </w:r>
            <w:r w:rsidRPr="00576CC4">
              <w:rPr>
                <w:sz w:val="20"/>
                <w:szCs w:val="20"/>
              </w:rPr>
              <w:br/>
              <w:t>Adam Sobczak </w:t>
            </w:r>
            <w:r w:rsidRPr="00576CC4">
              <w:rPr>
                <w:sz w:val="20"/>
                <w:szCs w:val="20"/>
              </w:rPr>
              <w:br/>
              <w:t>Bartosz Nalborski 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B6562F" w14:textId="15E68BF9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VIe</w:t>
            </w:r>
            <w:r w:rsidRPr="00576CC4">
              <w:rPr>
                <w:sz w:val="20"/>
                <w:szCs w:val="20"/>
              </w:rPr>
              <w:br/>
              <w:t>Va</w:t>
            </w:r>
            <w:r w:rsidRPr="00576CC4">
              <w:rPr>
                <w:sz w:val="20"/>
                <w:szCs w:val="20"/>
              </w:rPr>
              <w:br/>
              <w:t>VIIe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2E151BF2" w14:textId="2CDFD392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ADDE8B4" w14:textId="087D8DD0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--------------</w:t>
            </w:r>
          </w:p>
        </w:tc>
      </w:tr>
      <w:tr w:rsidR="00576CC4" w:rsidRPr="00FB350E" w14:paraId="317868EB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3B6200E" w14:textId="77777777" w:rsidR="00576CC4" w:rsidRPr="00576CC4" w:rsidRDefault="00576CC4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Układania Kostki Rubika</w:t>
            </w:r>
          </w:p>
          <w:p w14:paraId="16BB653F" w14:textId="0CF89B78" w:rsidR="00576CC4" w:rsidRPr="00576CC4" w:rsidRDefault="00576CC4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Kostka Beczka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2E27D2AB" w14:textId="396797F0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8C9A71D" w14:textId="64A7097D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B1CD7D4" w14:textId="7723F957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Wojciech Łuniewski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C90C71F" w14:textId="3A218541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VId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7933A156" w14:textId="7C8AC9CC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4CC15F78" w14:textId="67DB62DE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--------------</w:t>
            </w:r>
          </w:p>
        </w:tc>
      </w:tr>
      <w:tr w:rsidR="00576CC4" w:rsidRPr="00FB350E" w14:paraId="410C03A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3CE7FE8" w14:textId="666CC8F8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Kostka Pyraminx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240D906B" w14:textId="156F0A8C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376A27FF" w14:textId="602BAFF6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E8D3447" w14:textId="070A6ABB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Filip Ogonek</w:t>
            </w:r>
            <w:r w:rsidRPr="00576CC4">
              <w:rPr>
                <w:sz w:val="20"/>
                <w:szCs w:val="20"/>
              </w:rPr>
              <w:br/>
              <w:t>Jan Janas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1B9569" w14:textId="35AD2CCD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IVe</w:t>
            </w:r>
            <w:r w:rsidRPr="00576CC4">
              <w:rPr>
                <w:sz w:val="20"/>
                <w:szCs w:val="20"/>
              </w:rPr>
              <w:br/>
              <w:t>VIe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5F3F9C4F" w14:textId="60AAD904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65C6143" w14:textId="40690EA3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--------------</w:t>
            </w:r>
          </w:p>
        </w:tc>
      </w:tr>
      <w:tr w:rsidR="00576CC4" w:rsidRPr="00FB350E" w14:paraId="57E095B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B662C55" w14:textId="258D00EF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Kostka Megaminx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79BFA346" w14:textId="5AA3A9FB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7E7B1EF" w14:textId="44DA0613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EA20142" w14:textId="4EEFDB43" w:rsidR="00576CC4" w:rsidRPr="00576CC4" w:rsidRDefault="00576CC4" w:rsidP="00576CC4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Maciej Lewandowski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816F5E0" w14:textId="441F281C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VIIf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33E3755B" w14:textId="62473247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819FBE0" w14:textId="4C1F131B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--------------</w:t>
            </w:r>
          </w:p>
        </w:tc>
      </w:tr>
      <w:tr w:rsidR="00576CC4" w:rsidRPr="00FB350E" w14:paraId="55A61F40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812272D" w14:textId="29F96F15" w:rsidR="00576CC4" w:rsidRPr="00026168" w:rsidRDefault="00576CC4" w:rsidP="00026168">
            <w:pPr>
              <w:jc w:val="center"/>
              <w:rPr>
                <w:sz w:val="20"/>
                <w:szCs w:val="20"/>
              </w:rPr>
            </w:pPr>
            <w:r w:rsidRPr="00026168">
              <w:rPr>
                <w:sz w:val="20"/>
                <w:szCs w:val="20"/>
              </w:rPr>
              <w:t>Konkurs 110 przykładów na</w:t>
            </w:r>
            <w:r w:rsidRPr="00026168">
              <w:rPr>
                <w:sz w:val="20"/>
                <w:szCs w:val="20"/>
              </w:rPr>
              <w:br/>
              <w:t>110-lecie Szkoły w 110 sekund „Mistrz Rachowania”</w:t>
            </w:r>
          </w:p>
          <w:p w14:paraId="48155D17" w14:textId="4B75E069" w:rsidR="00576CC4" w:rsidRPr="00026168" w:rsidRDefault="00576CC4" w:rsidP="00A234BD">
            <w:pPr>
              <w:jc w:val="center"/>
              <w:rPr>
                <w:sz w:val="20"/>
                <w:szCs w:val="20"/>
              </w:rPr>
            </w:pPr>
            <w:r w:rsidRPr="00026168">
              <w:rPr>
                <w:sz w:val="20"/>
                <w:szCs w:val="20"/>
              </w:rPr>
              <w:t>klasy IV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76A10827" w14:textId="79E1EEEC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AC2C757" w14:textId="167A8EEC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D662228" w14:textId="004D6DC0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Szymon Bruszewski</w:t>
            </w:r>
            <w:r w:rsidRPr="00576CC4">
              <w:rPr>
                <w:sz w:val="20"/>
                <w:szCs w:val="20"/>
              </w:rPr>
              <w:br/>
              <w:t>Kuba Jaczewski</w:t>
            </w:r>
            <w:r w:rsidRPr="00576CC4">
              <w:rPr>
                <w:sz w:val="20"/>
                <w:szCs w:val="20"/>
              </w:rPr>
              <w:br/>
              <w:t>Tymon D</w:t>
            </w:r>
            <w:r w:rsidR="00026168">
              <w:rPr>
                <w:sz w:val="20"/>
                <w:szCs w:val="20"/>
              </w:rPr>
              <w:t>o</w:t>
            </w:r>
            <w:r w:rsidRPr="00576CC4">
              <w:rPr>
                <w:sz w:val="20"/>
                <w:szCs w:val="20"/>
              </w:rPr>
              <w:t>maszczyński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239324C" w14:textId="340912CB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IVa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IVa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374B5850" w14:textId="53400E76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Magdalena Kalicka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2027926D" w14:textId="5D422E1C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Monika Pawłowska</w:t>
            </w:r>
            <w:r w:rsidRPr="00576CC4">
              <w:rPr>
                <w:sz w:val="20"/>
                <w:szCs w:val="20"/>
              </w:rPr>
              <w:br/>
              <w:t>Marta Gajewska</w:t>
            </w:r>
            <w:r w:rsidRPr="00576CC4">
              <w:rPr>
                <w:sz w:val="20"/>
                <w:szCs w:val="20"/>
              </w:rPr>
              <w:br/>
              <w:t>Artur Jóżwiak</w:t>
            </w:r>
            <w:r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Danuta Graczyk</w:t>
            </w:r>
            <w:r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Monika Pawłowska</w:t>
            </w:r>
            <w:r w:rsidRPr="00576CC4">
              <w:rPr>
                <w:sz w:val="20"/>
                <w:szCs w:val="20"/>
              </w:rPr>
              <w:br/>
              <w:t>Magdalena Kalicka</w:t>
            </w:r>
          </w:p>
          <w:p w14:paraId="6087D292" w14:textId="4B947602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16B844F4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086A6C3" w14:textId="71FCDA3E" w:rsidR="00576CC4" w:rsidRPr="00026168" w:rsidRDefault="00576CC4" w:rsidP="00A234BD">
            <w:pPr>
              <w:jc w:val="center"/>
              <w:rPr>
                <w:sz w:val="20"/>
                <w:szCs w:val="20"/>
              </w:rPr>
            </w:pPr>
            <w:r w:rsidRPr="00026168">
              <w:rPr>
                <w:sz w:val="20"/>
                <w:szCs w:val="20"/>
              </w:rPr>
              <w:t>klasy V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58B875E2" w14:textId="6C068738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378F4049" w14:textId="110D7C0C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DA1FA8D" w14:textId="4D5C8491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Hubert Aleksandrowicz</w:t>
            </w:r>
            <w:r w:rsidRPr="00576CC4">
              <w:rPr>
                <w:sz w:val="20"/>
                <w:szCs w:val="20"/>
              </w:rPr>
              <w:br/>
              <w:t>Mikołaj Walendowicz</w:t>
            </w:r>
            <w:r w:rsidRPr="00576CC4">
              <w:rPr>
                <w:sz w:val="20"/>
                <w:szCs w:val="20"/>
              </w:rPr>
              <w:br/>
              <w:t>Szymon Łodyga</w:t>
            </w:r>
            <w:r w:rsidRPr="00576CC4">
              <w:rPr>
                <w:sz w:val="20"/>
                <w:szCs w:val="20"/>
              </w:rPr>
              <w:br/>
              <w:t>Karolina Sztajner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15B862" w14:textId="71568EF5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Vc</w:t>
            </w:r>
            <w:r w:rsidRPr="00576CC4">
              <w:rPr>
                <w:sz w:val="20"/>
                <w:szCs w:val="20"/>
              </w:rPr>
              <w:br/>
              <w:t>Ve</w:t>
            </w:r>
            <w:r w:rsidRPr="00576CC4">
              <w:rPr>
                <w:sz w:val="20"/>
                <w:szCs w:val="20"/>
              </w:rPr>
              <w:br/>
              <w:t>Vb</w:t>
            </w:r>
            <w:r w:rsidRPr="00576CC4">
              <w:rPr>
                <w:sz w:val="20"/>
                <w:szCs w:val="20"/>
              </w:rPr>
              <w:br/>
              <w:t>Vc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4E4F542D" w14:textId="1CB466D0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545D349D" w14:textId="6CBD93D4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79D4432B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C47FB19" w14:textId="77F3F79D" w:rsidR="00576CC4" w:rsidRPr="00026168" w:rsidRDefault="00576CC4" w:rsidP="00A234BD">
            <w:pPr>
              <w:jc w:val="center"/>
              <w:rPr>
                <w:sz w:val="20"/>
                <w:szCs w:val="20"/>
              </w:rPr>
            </w:pPr>
            <w:r w:rsidRPr="00026168">
              <w:rPr>
                <w:sz w:val="20"/>
                <w:szCs w:val="20"/>
              </w:rPr>
              <w:t>klasy VI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5078C287" w14:textId="41ACCCDE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3CB83B8" w14:textId="76CBC13C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188F90A" w14:textId="01C10A4B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Bona Buffett</w:t>
            </w:r>
            <w:r w:rsidRPr="00576CC4">
              <w:rPr>
                <w:sz w:val="20"/>
                <w:szCs w:val="20"/>
              </w:rPr>
              <w:br/>
              <w:t>Jakub Łomnicki</w:t>
            </w:r>
            <w:r w:rsidRPr="00576CC4">
              <w:rPr>
                <w:sz w:val="20"/>
                <w:szCs w:val="20"/>
              </w:rPr>
              <w:br/>
              <w:t xml:space="preserve">Dima Kazulin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EC6F49D" w14:textId="65B49D82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VIb</w:t>
            </w:r>
            <w:r w:rsidRPr="00576CC4">
              <w:rPr>
                <w:sz w:val="20"/>
                <w:szCs w:val="20"/>
              </w:rPr>
              <w:br/>
              <w:t>VIb</w:t>
            </w:r>
            <w:r w:rsidRPr="00576CC4">
              <w:rPr>
                <w:sz w:val="20"/>
                <w:szCs w:val="20"/>
              </w:rPr>
              <w:br/>
              <w:t>VIb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21A2E7CE" w14:textId="608FEC79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01A3893B" w14:textId="3400F38D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6D60E4CF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796F199" w14:textId="5E2F36B5" w:rsidR="00576CC4" w:rsidRPr="00026168" w:rsidRDefault="00576CC4" w:rsidP="00A234BD">
            <w:pPr>
              <w:jc w:val="center"/>
              <w:rPr>
                <w:sz w:val="20"/>
                <w:szCs w:val="20"/>
              </w:rPr>
            </w:pPr>
            <w:r w:rsidRPr="00026168">
              <w:rPr>
                <w:sz w:val="20"/>
                <w:szCs w:val="20"/>
              </w:rPr>
              <w:lastRenderedPageBreak/>
              <w:t>klasy VII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34BF43F0" w14:textId="3F54221F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289E215C" w14:textId="020F770E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57291B9" w14:textId="265708D6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Antoni Piętek</w:t>
            </w:r>
            <w:r w:rsidRPr="00576CC4">
              <w:rPr>
                <w:sz w:val="20"/>
                <w:szCs w:val="20"/>
              </w:rPr>
              <w:br/>
              <w:t>Kaja Ochmańska</w:t>
            </w:r>
            <w:r w:rsidRPr="00576CC4">
              <w:rPr>
                <w:sz w:val="20"/>
                <w:szCs w:val="20"/>
              </w:rPr>
              <w:br/>
              <w:t>Fabian Kąkol</w:t>
            </w:r>
            <w:r w:rsidRPr="00576CC4">
              <w:rPr>
                <w:sz w:val="20"/>
                <w:szCs w:val="20"/>
              </w:rPr>
              <w:br/>
              <w:t>Wiktoria Gawron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4D551A" w14:textId="73FACEC9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VIIe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VIIf</w:t>
            </w:r>
            <w:r w:rsidRPr="00576CC4">
              <w:rPr>
                <w:sz w:val="20"/>
                <w:szCs w:val="20"/>
              </w:rPr>
              <w:br/>
              <w:t>VIIf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5CC699B0" w14:textId="7A8FB04E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4A02ED92" w14:textId="15DA8388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3F4A9CE0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4F1BB3D" w14:textId="17F7AFA8" w:rsidR="00576CC4" w:rsidRPr="00026168" w:rsidRDefault="00576CC4" w:rsidP="00A234BD">
            <w:pPr>
              <w:jc w:val="center"/>
              <w:rPr>
                <w:sz w:val="20"/>
                <w:szCs w:val="20"/>
              </w:rPr>
            </w:pPr>
            <w:r w:rsidRPr="00026168">
              <w:rPr>
                <w:sz w:val="20"/>
                <w:szCs w:val="20"/>
              </w:rPr>
              <w:t>klasy VIII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58A8E50E" w14:textId="52B54DC1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62683861" w14:textId="552A3B45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347C976" w14:textId="5030A42D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Ignacy Krzyżanowski</w:t>
            </w:r>
            <w:r w:rsidRPr="00576CC4">
              <w:rPr>
                <w:sz w:val="20"/>
                <w:szCs w:val="20"/>
              </w:rPr>
              <w:br/>
              <w:t>Amelia Solka</w:t>
            </w:r>
            <w:r w:rsidRPr="00576CC4">
              <w:rPr>
                <w:sz w:val="20"/>
                <w:szCs w:val="20"/>
              </w:rPr>
              <w:br/>
              <w:t>Olga Protaziuk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08A71C" w14:textId="75173194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VIIId</w:t>
            </w:r>
            <w:r w:rsidRPr="00576CC4">
              <w:rPr>
                <w:sz w:val="20"/>
                <w:szCs w:val="20"/>
              </w:rPr>
              <w:br/>
              <w:t>VIIId</w:t>
            </w:r>
            <w:r w:rsidRPr="00576CC4">
              <w:rPr>
                <w:sz w:val="20"/>
                <w:szCs w:val="20"/>
              </w:rPr>
              <w:br/>
              <w:t>VIIIb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5AFF9E95" w14:textId="7C53411B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1B73A9ED" w14:textId="2479C6E0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588B2A1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DA1DC10" w14:textId="5332E6E1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Matematyczno - Informatyczny InstaLogik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5584425B" w14:textId="249E2EA5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ogólnopolski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DF27027" w14:textId="643E8F1C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laureat II miejsca</w:t>
            </w:r>
            <w:r w:rsidRPr="00576CC4">
              <w:rPr>
                <w:sz w:val="20"/>
                <w:szCs w:val="20"/>
              </w:rPr>
              <w:br/>
              <w:t>laureat II miejsca</w:t>
            </w:r>
            <w:r w:rsidRPr="00576CC4">
              <w:rPr>
                <w:sz w:val="20"/>
                <w:szCs w:val="20"/>
              </w:rPr>
              <w:br/>
              <w:t>laureat II miejsca</w:t>
            </w:r>
            <w:r w:rsidRPr="00576CC4">
              <w:rPr>
                <w:sz w:val="20"/>
                <w:szCs w:val="20"/>
              </w:rPr>
              <w:br/>
              <w:t>laureat III miejsca</w:t>
            </w:r>
            <w:r w:rsidRPr="00576CC4">
              <w:rPr>
                <w:sz w:val="20"/>
                <w:szCs w:val="20"/>
              </w:rPr>
              <w:br/>
              <w:t>laureat III miejsca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8C572DD" w14:textId="4F0512CB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Paweł Murawski</w:t>
            </w:r>
            <w:r w:rsidRPr="00576CC4">
              <w:rPr>
                <w:sz w:val="20"/>
                <w:szCs w:val="20"/>
              </w:rPr>
              <w:br/>
              <w:t>Mikołaj Walendowicz</w:t>
            </w:r>
            <w:r w:rsidRPr="00576CC4">
              <w:rPr>
                <w:sz w:val="20"/>
                <w:szCs w:val="20"/>
              </w:rPr>
              <w:br/>
              <w:t>Bianka Rodowska</w:t>
            </w:r>
            <w:r w:rsidRPr="00576CC4">
              <w:rPr>
                <w:sz w:val="20"/>
                <w:szCs w:val="20"/>
              </w:rPr>
              <w:br/>
              <w:t>Hanna Czesak</w:t>
            </w:r>
            <w:r w:rsidRPr="00576CC4">
              <w:rPr>
                <w:sz w:val="20"/>
                <w:szCs w:val="20"/>
              </w:rPr>
              <w:br/>
              <w:t>Mikołaj Figat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D47B4C" w14:textId="10AEC59F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VId</w:t>
            </w:r>
            <w:r w:rsidRPr="00576CC4">
              <w:rPr>
                <w:sz w:val="20"/>
                <w:szCs w:val="20"/>
              </w:rPr>
              <w:br/>
              <w:t>Ve</w:t>
            </w:r>
            <w:r w:rsidRPr="00576CC4">
              <w:rPr>
                <w:sz w:val="20"/>
                <w:szCs w:val="20"/>
              </w:rPr>
              <w:br/>
              <w:t>VIIb</w:t>
            </w:r>
            <w:r w:rsidRPr="00576CC4">
              <w:rPr>
                <w:sz w:val="20"/>
                <w:szCs w:val="20"/>
              </w:rPr>
              <w:br/>
              <w:t>Vc</w:t>
            </w:r>
            <w:r w:rsidRPr="00576CC4">
              <w:rPr>
                <w:sz w:val="20"/>
                <w:szCs w:val="20"/>
              </w:rPr>
              <w:br/>
              <w:t>VIIIc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678B0BD7" w14:textId="067F4964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5C523369" w14:textId="31933CF4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</w:p>
        </w:tc>
      </w:tr>
      <w:tr w:rsidR="00576CC4" w:rsidRPr="00FB350E" w14:paraId="1B5EB796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3BA8CE6" w14:textId="25C0CE90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Matematyczno - Informatyczny InstaLogik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66BC25D3" w14:textId="01E257B7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5B03FA6D" w14:textId="40779F52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Finalista na szczeblu ogólnopolskim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2AAFB38" w14:textId="25818752" w:rsidR="00576CC4" w:rsidRPr="00576CC4" w:rsidRDefault="00576CC4" w:rsidP="00576CC4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Karolina Sztajner</w:t>
            </w:r>
            <w:r w:rsidRPr="00576CC4">
              <w:rPr>
                <w:sz w:val="20"/>
                <w:szCs w:val="20"/>
              </w:rPr>
              <w:br/>
              <w:t>Kuba Jaczewski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746218" w14:textId="3AA2A45F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Vc</w:t>
            </w:r>
            <w:r w:rsidRPr="00576CC4">
              <w:rPr>
                <w:sz w:val="20"/>
                <w:szCs w:val="20"/>
              </w:rPr>
              <w:br/>
              <w:t>IVa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6FE408E2" w14:textId="7DCCE6E1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1A35C1F6" w14:textId="4B60C23E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43877D65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1D566A8" w14:textId="7125F8FF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"Koszyczek Wielkanocny"</w:t>
            </w:r>
            <w:r w:rsidRPr="00576CC4">
              <w:rPr>
                <w:sz w:val="20"/>
                <w:szCs w:val="20"/>
              </w:rPr>
              <w:br/>
              <w:t>kategoria odziały przedszkolne i klasy 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72CFF087" w14:textId="7CAB074A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E4B5F69" w14:textId="7A9163DB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C980CFF" w14:textId="36B0C730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Klara Zygadło</w:t>
            </w:r>
            <w:r w:rsidRPr="00576CC4">
              <w:rPr>
                <w:sz w:val="20"/>
                <w:szCs w:val="20"/>
              </w:rPr>
              <w:br/>
              <w:t>Jan Markowski</w:t>
            </w:r>
            <w:r w:rsidRPr="00576CC4">
              <w:rPr>
                <w:sz w:val="20"/>
                <w:szCs w:val="20"/>
              </w:rPr>
              <w:br/>
              <w:t>Jan Raczko</w:t>
            </w:r>
            <w:r w:rsidRPr="00576CC4">
              <w:rPr>
                <w:sz w:val="20"/>
                <w:szCs w:val="20"/>
              </w:rPr>
              <w:br/>
              <w:t>Liliana Czartoryska</w:t>
            </w:r>
            <w:r w:rsidRPr="00576CC4">
              <w:rPr>
                <w:sz w:val="20"/>
                <w:szCs w:val="20"/>
              </w:rPr>
              <w:br/>
              <w:t>Zofia Augustynowicz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3761EA" w14:textId="36D65561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0a</w:t>
            </w:r>
            <w:r w:rsidRPr="00576CC4">
              <w:rPr>
                <w:sz w:val="20"/>
                <w:szCs w:val="20"/>
              </w:rPr>
              <w:br/>
              <w:t>Ia</w:t>
            </w:r>
            <w:r w:rsidRPr="00576CC4">
              <w:rPr>
                <w:sz w:val="20"/>
                <w:szCs w:val="20"/>
              </w:rPr>
              <w:br/>
              <w:t>Ic</w:t>
            </w:r>
            <w:r w:rsidRPr="00576CC4">
              <w:rPr>
                <w:sz w:val="20"/>
                <w:szCs w:val="20"/>
              </w:rPr>
              <w:br/>
              <w:t>0b</w:t>
            </w:r>
            <w:r w:rsidRPr="00576CC4">
              <w:rPr>
                <w:sz w:val="20"/>
                <w:szCs w:val="20"/>
              </w:rPr>
              <w:br/>
              <w:t>0a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37B4083A" w14:textId="2859A561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Marlena Woźnica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10AC7815" w14:textId="387CBEEF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--------</w:t>
            </w:r>
          </w:p>
        </w:tc>
      </w:tr>
      <w:tr w:rsidR="00576CC4" w:rsidRPr="00FB350E" w14:paraId="213C43E0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090C531" w14:textId="24B5A08E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"Koszyczek Wielkanocny"</w:t>
            </w:r>
            <w:r w:rsidRPr="00576CC4">
              <w:rPr>
                <w:sz w:val="20"/>
                <w:szCs w:val="20"/>
              </w:rPr>
              <w:br/>
              <w:t>kategoria klasy II-III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2CE9DE97" w14:textId="6CA29227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230D0F03" w14:textId="4F9CD5DB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705BCDB" w14:textId="4EC52353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Kuba Waśko</w:t>
            </w:r>
            <w:r w:rsidRPr="00576CC4">
              <w:rPr>
                <w:sz w:val="20"/>
                <w:szCs w:val="20"/>
              </w:rPr>
              <w:br/>
              <w:t>Ida Gmyz</w:t>
            </w:r>
            <w:r w:rsidRPr="00576CC4">
              <w:rPr>
                <w:sz w:val="20"/>
                <w:szCs w:val="20"/>
              </w:rPr>
              <w:br/>
              <w:t>Jakub Nowak</w:t>
            </w:r>
            <w:r w:rsidRPr="00576CC4">
              <w:rPr>
                <w:sz w:val="20"/>
                <w:szCs w:val="20"/>
              </w:rPr>
              <w:br/>
              <w:t>Matvii Khoma</w:t>
            </w:r>
            <w:r w:rsidRPr="00576CC4">
              <w:rPr>
                <w:sz w:val="20"/>
                <w:szCs w:val="20"/>
              </w:rPr>
              <w:br/>
              <w:t>Natalia Markowska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22B046F" w14:textId="7BE90F26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IId</w:t>
            </w:r>
            <w:r w:rsidRPr="00576CC4">
              <w:rPr>
                <w:sz w:val="20"/>
                <w:szCs w:val="20"/>
              </w:rPr>
              <w:br/>
              <w:t>IIId</w:t>
            </w:r>
            <w:r w:rsidRPr="00576CC4">
              <w:rPr>
                <w:sz w:val="20"/>
                <w:szCs w:val="20"/>
              </w:rPr>
              <w:br/>
              <w:t>IIc</w:t>
            </w:r>
            <w:r w:rsidRPr="00576CC4">
              <w:rPr>
                <w:sz w:val="20"/>
                <w:szCs w:val="20"/>
              </w:rPr>
              <w:br/>
              <w:t>IIIa</w:t>
            </w:r>
            <w:r w:rsidRPr="00576CC4">
              <w:rPr>
                <w:sz w:val="20"/>
                <w:szCs w:val="20"/>
              </w:rPr>
              <w:br/>
              <w:t>IIIa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0755FF3A" w14:textId="213ADBF4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092D12F0" w14:textId="1DC9EB76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745F99D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1D2D601A" w14:textId="7334C6C0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"Koszyczek Wielkanocny"</w:t>
            </w:r>
            <w:r w:rsidRPr="00576CC4">
              <w:rPr>
                <w:sz w:val="20"/>
                <w:szCs w:val="20"/>
              </w:rPr>
              <w:br/>
              <w:t>kategoria klasy IV-VI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70CC9158" w14:textId="54A65D59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2F0DD3E" w14:textId="523C1DBF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D649288" w14:textId="674E157B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Julia Strus</w:t>
            </w:r>
            <w:r w:rsidRPr="00576CC4">
              <w:rPr>
                <w:sz w:val="20"/>
                <w:szCs w:val="20"/>
              </w:rPr>
              <w:br/>
              <w:t>Kuba Jaczewski</w:t>
            </w:r>
            <w:r w:rsidRPr="00576CC4">
              <w:rPr>
                <w:sz w:val="20"/>
                <w:szCs w:val="20"/>
              </w:rPr>
              <w:br/>
              <w:t>Wiktor Pielak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6561A63" w14:textId="399AFB82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Vb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VIb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203F1D89" w14:textId="0A31F1A5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305CD4E1" w14:textId="06442699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70B079BE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1894A123" w14:textId="55A1ABE1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"Koszyczek Wielkanocny"</w:t>
            </w:r>
            <w:r w:rsidRPr="00576CC4">
              <w:rPr>
                <w:sz w:val="20"/>
                <w:szCs w:val="20"/>
              </w:rPr>
              <w:br/>
              <w:t>kategoria klasy VII-VIII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18F671F7" w14:textId="67551663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17ED7B0" w14:textId="1437479C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A25554D" w14:textId="27C2DB67" w:rsidR="00576CC4" w:rsidRPr="00576CC4" w:rsidRDefault="00576CC4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Oliwia Deptuła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46470F" w14:textId="7967CCF1" w:rsidR="00576CC4" w:rsidRPr="00576CC4" w:rsidRDefault="00576CC4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VIIe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3420ED5B" w14:textId="60375FFA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6E3E8CE7" w14:textId="67524567" w:rsidR="00576CC4" w:rsidRPr="00576CC4" w:rsidRDefault="00576CC4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A234BD" w:rsidRPr="00FB350E" w14:paraId="4A7356C0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FA2DAF0" w14:textId="3A8D9625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Konkurs Historycznego "Losy żołnierza ..."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5B616E2" w14:textId="64C5CBC0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ogólnopolski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598B2F2" w14:textId="13267B71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laureat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E15B565" w14:textId="465A46BD" w:rsidR="00A234BD" w:rsidRPr="00576CC4" w:rsidRDefault="00A234BD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Łukasz Markiewicz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DCC878" w14:textId="10588C57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E038946" w14:textId="300CAA9E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Anetta Seroczyńska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8B60891" w14:textId="70FA2E09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Anetta Seroczyńska</w:t>
            </w:r>
          </w:p>
        </w:tc>
      </w:tr>
      <w:tr w:rsidR="00A234BD" w:rsidRPr="00FB350E" w14:paraId="57F30C02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0BB0957" w14:textId="394159BE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piłce nożnej dziewcząt kat. dzieci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261F186" w14:textId="1B1CB2F4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27B6DE3" w14:textId="370A07D1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4335206" w14:textId="16DABA37" w:rsidR="00A234BD" w:rsidRPr="00576CC4" w:rsidRDefault="00A234BD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Omneja Suska</w:t>
            </w:r>
            <w:r w:rsidRPr="00576CC4">
              <w:rPr>
                <w:sz w:val="20"/>
                <w:szCs w:val="20"/>
              </w:rPr>
              <w:br/>
              <w:t>Aleksandra Tomczyńska</w:t>
            </w:r>
            <w:r w:rsidRPr="00576CC4">
              <w:rPr>
                <w:sz w:val="20"/>
                <w:szCs w:val="20"/>
              </w:rPr>
              <w:br/>
              <w:t>Sara Gorczyczewska</w:t>
            </w:r>
            <w:r w:rsidRPr="00576CC4">
              <w:rPr>
                <w:sz w:val="20"/>
                <w:szCs w:val="20"/>
              </w:rPr>
              <w:br/>
              <w:t>Ula Majewska</w:t>
            </w:r>
            <w:r w:rsidRPr="00576CC4">
              <w:rPr>
                <w:sz w:val="20"/>
                <w:szCs w:val="20"/>
              </w:rPr>
              <w:br/>
              <w:t>Gabriela Nowosad</w:t>
            </w:r>
            <w:r w:rsidRPr="00576CC4">
              <w:rPr>
                <w:sz w:val="20"/>
                <w:szCs w:val="20"/>
              </w:rPr>
              <w:br/>
              <w:t>Pola Samborska</w:t>
            </w:r>
            <w:r w:rsidRPr="00576CC4">
              <w:rPr>
                <w:sz w:val="20"/>
                <w:szCs w:val="20"/>
              </w:rPr>
              <w:br/>
              <w:t>Marysia Grzegółka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DEAD58" w14:textId="602688ED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Vd</w:t>
            </w:r>
            <w:r w:rsidRPr="00576CC4">
              <w:rPr>
                <w:sz w:val="20"/>
                <w:szCs w:val="20"/>
              </w:rPr>
              <w:br/>
              <w:t>Vd</w:t>
            </w:r>
            <w:r w:rsidRPr="00576CC4">
              <w:rPr>
                <w:sz w:val="20"/>
                <w:szCs w:val="20"/>
              </w:rPr>
              <w:br/>
              <w:t>VIa</w:t>
            </w:r>
            <w:r w:rsidRPr="00576CC4">
              <w:rPr>
                <w:sz w:val="20"/>
                <w:szCs w:val="20"/>
              </w:rPr>
              <w:br/>
              <w:t>VIa</w:t>
            </w:r>
            <w:r w:rsidRPr="00576CC4">
              <w:rPr>
                <w:sz w:val="20"/>
                <w:szCs w:val="20"/>
              </w:rPr>
              <w:br/>
              <w:t>VIa</w:t>
            </w:r>
            <w:r w:rsidRPr="00576CC4">
              <w:rPr>
                <w:sz w:val="20"/>
                <w:szCs w:val="20"/>
              </w:rPr>
              <w:br/>
              <w:t>Vc</w:t>
            </w:r>
            <w:r w:rsidRPr="00576CC4">
              <w:rPr>
                <w:sz w:val="20"/>
                <w:szCs w:val="20"/>
              </w:rPr>
              <w:br/>
              <w:t>IVb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CAD06A0" w14:textId="415FC7BC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4E3F321" w14:textId="127E56C2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A234BD" w:rsidRPr="00FB350E" w14:paraId="25ADE71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47ACC26" w14:textId="13D313B1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piłce nożnej chłopców kat. dzieci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5F6B6EE" w14:textId="23A71E28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4D49C3A" w14:textId="5D3CA87D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B7A601F" w14:textId="7B18B9F2" w:rsidR="00A234BD" w:rsidRPr="00576CC4" w:rsidRDefault="00A234BD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Ernest Leśniewski</w:t>
            </w:r>
            <w:r w:rsidRPr="00576CC4">
              <w:rPr>
                <w:sz w:val="20"/>
                <w:szCs w:val="20"/>
              </w:rPr>
              <w:br/>
              <w:t>Wojciech Łuniewski</w:t>
            </w:r>
            <w:r w:rsidRPr="00576CC4">
              <w:rPr>
                <w:sz w:val="20"/>
                <w:szCs w:val="20"/>
              </w:rPr>
              <w:br/>
              <w:t>Hlib Yermolenko</w:t>
            </w:r>
            <w:r w:rsidRPr="00576CC4">
              <w:rPr>
                <w:sz w:val="20"/>
                <w:szCs w:val="20"/>
              </w:rPr>
              <w:br/>
              <w:t>Bartosz Augustyniak</w:t>
            </w:r>
            <w:r w:rsidRPr="00576CC4">
              <w:rPr>
                <w:sz w:val="20"/>
                <w:szCs w:val="20"/>
              </w:rPr>
              <w:br/>
              <w:t>Igor Worosz</w:t>
            </w:r>
            <w:r w:rsidRPr="00576CC4">
              <w:rPr>
                <w:sz w:val="20"/>
                <w:szCs w:val="20"/>
              </w:rPr>
              <w:br/>
              <w:t>Kacper Pakuła</w:t>
            </w:r>
            <w:r w:rsidRPr="00576CC4">
              <w:rPr>
                <w:sz w:val="20"/>
                <w:szCs w:val="20"/>
              </w:rPr>
              <w:br/>
              <w:t>Miłosz Zieliński</w:t>
            </w:r>
            <w:r w:rsidRPr="00576CC4">
              <w:rPr>
                <w:sz w:val="20"/>
                <w:szCs w:val="20"/>
              </w:rPr>
              <w:br/>
              <w:t>Hubert Aleksandrowicz</w:t>
            </w:r>
            <w:r w:rsidRPr="00576CC4">
              <w:rPr>
                <w:sz w:val="20"/>
                <w:szCs w:val="20"/>
              </w:rPr>
              <w:br/>
              <w:t>Stefan Iliev </w:t>
            </w:r>
            <w:r w:rsidRPr="00576CC4">
              <w:rPr>
                <w:sz w:val="20"/>
                <w:szCs w:val="20"/>
              </w:rPr>
              <w:br/>
              <w:t>Piotr Protaziuk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0C65343" w14:textId="7EA26063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VId</w:t>
            </w:r>
            <w:r w:rsidRPr="00576CC4">
              <w:rPr>
                <w:sz w:val="20"/>
                <w:szCs w:val="20"/>
              </w:rPr>
              <w:br/>
              <w:t>VId</w:t>
            </w:r>
            <w:r w:rsidRPr="00576CC4">
              <w:rPr>
                <w:sz w:val="20"/>
                <w:szCs w:val="20"/>
              </w:rPr>
              <w:br/>
              <w:t>Vd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Vc</w:t>
            </w:r>
            <w:r w:rsidRPr="00576CC4">
              <w:rPr>
                <w:sz w:val="20"/>
                <w:szCs w:val="20"/>
              </w:rPr>
              <w:br/>
              <w:t>Vb</w:t>
            </w:r>
            <w:r w:rsidRPr="00576CC4">
              <w:rPr>
                <w:sz w:val="20"/>
                <w:szCs w:val="20"/>
              </w:rPr>
              <w:br/>
              <w:t>VIIe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3750E8E" w14:textId="3658B053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CBC0F91" w14:textId="03712B76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A234BD" w:rsidRPr="00FB350E" w14:paraId="4D82DB1C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A982FFB" w14:textId="1F50DCA9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czwórboju lekkoatletycznym kat. dzieci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B758647" w14:textId="7C2E0454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6AD2052" w14:textId="0C68FF8F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ABDAB0D" w14:textId="3320B9F0" w:rsidR="00A234BD" w:rsidRPr="00576CC4" w:rsidRDefault="00A234BD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Mikołaj Lewandowicz</w:t>
            </w:r>
            <w:r w:rsidRPr="00576CC4">
              <w:rPr>
                <w:sz w:val="20"/>
                <w:szCs w:val="20"/>
              </w:rPr>
              <w:br/>
              <w:t>Partes Mateusz</w:t>
            </w:r>
            <w:r w:rsidRPr="00576CC4">
              <w:rPr>
                <w:sz w:val="20"/>
                <w:szCs w:val="20"/>
              </w:rPr>
              <w:br/>
              <w:t>Hlib Yermolenko</w:t>
            </w:r>
            <w:r w:rsidRPr="00576CC4">
              <w:rPr>
                <w:sz w:val="20"/>
                <w:szCs w:val="20"/>
              </w:rPr>
              <w:br/>
              <w:t>Ernest Leśniewski</w:t>
            </w:r>
            <w:r w:rsidRPr="00576CC4">
              <w:rPr>
                <w:sz w:val="20"/>
                <w:szCs w:val="20"/>
              </w:rPr>
              <w:br/>
              <w:t>Adam Sobczak </w:t>
            </w:r>
            <w:r w:rsidRPr="00576CC4">
              <w:rPr>
                <w:sz w:val="20"/>
                <w:szCs w:val="20"/>
              </w:rPr>
              <w:br/>
              <w:t>Miłosz Zieliński</w:t>
            </w:r>
            <w:r w:rsidRPr="00576CC4">
              <w:rPr>
                <w:sz w:val="20"/>
                <w:szCs w:val="20"/>
              </w:rPr>
              <w:br/>
              <w:t>Borys Lesiak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957F395" w14:textId="0989ED61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Ve</w:t>
            </w:r>
            <w:r w:rsidRPr="00576CC4">
              <w:rPr>
                <w:sz w:val="20"/>
                <w:szCs w:val="20"/>
              </w:rPr>
              <w:br/>
              <w:t>Ve</w:t>
            </w:r>
            <w:r w:rsidRPr="00576CC4">
              <w:rPr>
                <w:sz w:val="20"/>
                <w:szCs w:val="20"/>
              </w:rPr>
              <w:br/>
              <w:t>Vd</w:t>
            </w:r>
            <w:r w:rsidRPr="00576CC4">
              <w:rPr>
                <w:sz w:val="20"/>
                <w:szCs w:val="20"/>
              </w:rPr>
              <w:br/>
              <w:t>VId</w:t>
            </w:r>
            <w:r w:rsidRPr="00576CC4">
              <w:rPr>
                <w:sz w:val="20"/>
                <w:szCs w:val="20"/>
              </w:rPr>
              <w:br/>
              <w:t>Va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E285725" w14:textId="0B6456C4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CA4133D" w14:textId="23615D58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A234BD" w:rsidRPr="00FB350E" w14:paraId="57B03F46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BAE4C1D" w14:textId="6946BF06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Województwa Mazowieckiego kat. dzieci  indywidualne biegi przełajowe 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8AAB6EC" w14:textId="5A1B4303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mazowiecki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8385307" w14:textId="62E6B144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3D5FE79" w14:textId="472B5C1D" w:rsidR="00A234BD" w:rsidRPr="00576CC4" w:rsidRDefault="00A234BD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Mikołaj Walendowicz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3903403" w14:textId="65799947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Ve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E281894" w14:textId="04FA2358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343B62B" w14:textId="77777777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</w:p>
        </w:tc>
      </w:tr>
      <w:tr w:rsidR="00A234BD" w:rsidRPr="00FB350E" w14:paraId="25513885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69696BF" w14:textId="0B2AA5B0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Mistrzostwa Warszawy Dziewcząt sztafeta olimpijska kat. młodzież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A21FCEC" w14:textId="7E2305AF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4F0B3EA" w14:textId="209E05FC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132EB1A" w14:textId="69584E50" w:rsidR="00A234BD" w:rsidRPr="00576CC4" w:rsidRDefault="00A234BD" w:rsidP="00A234BD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Anna Ponczyńska</w:t>
            </w:r>
            <w:r w:rsidRPr="00576CC4">
              <w:rPr>
                <w:sz w:val="20"/>
                <w:szCs w:val="20"/>
              </w:rPr>
              <w:br/>
              <w:t>Wiktoria Gawron</w:t>
            </w:r>
            <w:r w:rsidRPr="00576CC4">
              <w:rPr>
                <w:sz w:val="20"/>
                <w:szCs w:val="20"/>
              </w:rPr>
              <w:br/>
              <w:t>Aleksandra Wojtasik</w:t>
            </w:r>
            <w:r w:rsidRPr="00576CC4">
              <w:rPr>
                <w:sz w:val="20"/>
                <w:szCs w:val="20"/>
              </w:rPr>
              <w:br/>
              <w:t>Zuzanna Kurowska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722F24" w14:textId="7BC154FC" w:rsidR="00A234BD" w:rsidRPr="00576CC4" w:rsidRDefault="00A234BD" w:rsidP="00A234BD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VIIe</w:t>
            </w:r>
            <w:r w:rsidRPr="00576CC4">
              <w:rPr>
                <w:sz w:val="20"/>
                <w:szCs w:val="20"/>
              </w:rPr>
              <w:br/>
              <w:t>VIIf</w:t>
            </w:r>
            <w:r w:rsidRPr="00576CC4">
              <w:rPr>
                <w:sz w:val="20"/>
                <w:szCs w:val="20"/>
              </w:rPr>
              <w:br/>
              <w:t>VIIc</w:t>
            </w:r>
            <w:r w:rsidRPr="00576CC4">
              <w:rPr>
                <w:sz w:val="20"/>
                <w:szCs w:val="20"/>
              </w:rPr>
              <w:br/>
              <w:t>VIId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C876B18" w14:textId="42E64667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2244AAA" w14:textId="1727A4D4" w:rsidR="00A234BD" w:rsidRPr="00576CC4" w:rsidRDefault="00A234BD" w:rsidP="00A234BD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092A2542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AAE93C3" w14:textId="083E002D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 .młodzież  bieg 200m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6677EED" w14:textId="4D997CB0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B7D10D4" w14:textId="14514A93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7FB80D7" w14:textId="0DA6ACB1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Kaja Ochmańska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68A7A44" w14:textId="4E3BBA1F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9816B74" w14:textId="64601D76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5041870" w14:textId="56572EC7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319651AB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442CAF7" w14:textId="69AA6C3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kat. młodzież bieg 300m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1711AC8" w14:textId="4A079290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B1D3536" w14:textId="1F8E8AD0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A8F2830" w14:textId="3A7001A3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Aleksandra Wojtasik 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105B5E6" w14:textId="75FBAD44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31FE0B8" w14:textId="53330EDA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8FCB41C" w14:textId="68CD927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1FFF37B9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EE8E827" w14:textId="3179C8B0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kat. młodzież bieg 600m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81EED0C" w14:textId="2814C468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578A6C6" w14:textId="3FBF93A9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0A2C35C" w14:textId="339097FB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Zoja Bałdyga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F2D7A90" w14:textId="4D234D00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EC3AD7E" w14:textId="5E4DEA8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3E3AA0C" w14:textId="6E2AAAE8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4989F835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B51E2AA" w14:textId="75EB8821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kat. młodzież bieg 600m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F7182F4" w14:textId="67D251F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0B99365" w14:textId="0A9EA9C7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A5871D7" w14:textId="03E3EA40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Julia Wyszomierska</w:t>
            </w:r>
            <w:r w:rsidRPr="00576CC4">
              <w:rPr>
                <w:sz w:val="20"/>
                <w:szCs w:val="20"/>
              </w:rPr>
              <w:br/>
              <w:t>Emilia Tchorek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E143161" w14:textId="599E3A24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VIId</w:t>
            </w:r>
            <w:r w:rsidRPr="00576CC4">
              <w:rPr>
                <w:sz w:val="20"/>
                <w:szCs w:val="20"/>
              </w:rPr>
              <w:br/>
              <w:t>VIId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7B71BC6" w14:textId="26296D51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6B143FC" w14:textId="1E538808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592E636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5631E8A" w14:textId="50A4096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kat. młodzież pchnięcie kulą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69793BD" w14:textId="400AD2F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00B79F3" w14:textId="7A4D5B26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3523345" w14:textId="04AEAAD5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Ewa Rutecka</w:t>
            </w:r>
            <w:r w:rsidRPr="00576CC4">
              <w:rPr>
                <w:sz w:val="20"/>
                <w:szCs w:val="20"/>
              </w:rPr>
              <w:br/>
              <w:t>Lena Buczyńska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85CFA9" w14:textId="3BDC61C1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VIIb</w:t>
            </w:r>
            <w:r w:rsidRPr="00576CC4">
              <w:rPr>
                <w:sz w:val="20"/>
                <w:szCs w:val="20"/>
              </w:rPr>
              <w:br/>
              <w:t>VIIc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F7C47F5" w14:textId="109F01A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DE1595F" w14:textId="3F103E8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7C10CAE9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0A31175" w14:textId="6D3AFA4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Mistrzostwa Dzielnicy Targówek w lekkoatletyce kat. młodzież sztafeta 4x100m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AE1853B" w14:textId="0AA196EC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8C0F47C" w14:textId="742796B3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D7020E5" w14:textId="2DCD4F5C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Kaja Ochmańska</w:t>
            </w:r>
            <w:r w:rsidRPr="00576CC4">
              <w:rPr>
                <w:sz w:val="20"/>
                <w:szCs w:val="20"/>
              </w:rPr>
              <w:br/>
              <w:t>Zoja Bałdyga</w:t>
            </w:r>
            <w:r w:rsidRPr="00576CC4">
              <w:rPr>
                <w:sz w:val="20"/>
                <w:szCs w:val="20"/>
              </w:rPr>
              <w:br/>
              <w:t>Matylda Pawikowska</w:t>
            </w:r>
            <w:r w:rsidRPr="00576CC4">
              <w:rPr>
                <w:sz w:val="20"/>
                <w:szCs w:val="20"/>
              </w:rPr>
              <w:br/>
              <w:t xml:space="preserve">Blanka Łuniewska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AAE7F4" w14:textId="386A397D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VIId</w:t>
            </w:r>
            <w:r w:rsidRPr="00576CC4">
              <w:rPr>
                <w:sz w:val="20"/>
                <w:szCs w:val="20"/>
              </w:rPr>
              <w:br/>
              <w:t>VIIc</w:t>
            </w:r>
            <w:r w:rsidRPr="00576CC4">
              <w:rPr>
                <w:sz w:val="20"/>
                <w:szCs w:val="20"/>
              </w:rPr>
              <w:br/>
              <w:t>VIIa</w:t>
            </w:r>
            <w:r w:rsidRPr="00576CC4">
              <w:rPr>
                <w:sz w:val="20"/>
                <w:szCs w:val="20"/>
              </w:rPr>
              <w:br/>
              <w:t>VIIIb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49151BC" w14:textId="5E2C4BAC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5F967D2" w14:textId="645FE876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0B92EED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1C88260F" w14:textId="4E65F50C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kat. młodzież sztafeta olimpijska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E28CFFD" w14:textId="3876A2B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EBFDBC6" w14:textId="3A4CA8F6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15F23FA" w14:textId="29FAA97B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Anna Ponczyńska</w:t>
            </w:r>
            <w:r w:rsidRPr="00576CC4">
              <w:rPr>
                <w:sz w:val="20"/>
                <w:szCs w:val="20"/>
              </w:rPr>
              <w:br/>
              <w:t>Wiktoria Gawron</w:t>
            </w:r>
            <w:r w:rsidRPr="00576CC4">
              <w:rPr>
                <w:sz w:val="20"/>
                <w:szCs w:val="20"/>
              </w:rPr>
              <w:br/>
              <w:t>Aleksandra Wojtasik</w:t>
            </w:r>
            <w:r w:rsidRPr="00576CC4">
              <w:rPr>
                <w:sz w:val="20"/>
                <w:szCs w:val="20"/>
              </w:rPr>
              <w:br/>
              <w:t xml:space="preserve">Zuzanna Kurowska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9F42122" w14:textId="10448B6F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VIIe</w:t>
            </w:r>
            <w:r w:rsidRPr="00576CC4">
              <w:rPr>
                <w:sz w:val="20"/>
                <w:szCs w:val="20"/>
              </w:rPr>
              <w:br/>
              <w:t>VIIf</w:t>
            </w:r>
            <w:r w:rsidRPr="00576CC4">
              <w:rPr>
                <w:sz w:val="20"/>
                <w:szCs w:val="20"/>
              </w:rPr>
              <w:br/>
              <w:t>VIIc</w:t>
            </w:r>
            <w:r w:rsidRPr="00576CC4">
              <w:rPr>
                <w:sz w:val="20"/>
                <w:szCs w:val="20"/>
              </w:rPr>
              <w:br/>
              <w:t>VIId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5A80419" w14:textId="30A5DA3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9B1F865" w14:textId="65B084D5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4BEEC37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B9DE9A7" w14:textId="496F7FA6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Mistrzostwa Dzielnicy Targówek w piłce siatkowej kat. młodzież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4196EF4" w14:textId="5580D1A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EC264D4" w14:textId="49F8D9E6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2A2D8DB" w14:textId="6ACC36A7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Lewandowski Karol</w:t>
            </w:r>
            <w:r w:rsidRPr="00576CC4">
              <w:rPr>
                <w:sz w:val="20"/>
                <w:szCs w:val="20"/>
              </w:rPr>
              <w:br/>
              <w:t>Trachuk Serhii</w:t>
            </w:r>
            <w:r w:rsidRPr="00576CC4">
              <w:rPr>
                <w:sz w:val="20"/>
                <w:szCs w:val="20"/>
              </w:rPr>
              <w:br/>
              <w:t>Kwiatkowski Antoni</w:t>
            </w:r>
            <w:r w:rsidRPr="00576CC4">
              <w:rPr>
                <w:sz w:val="20"/>
                <w:szCs w:val="20"/>
              </w:rPr>
              <w:br/>
              <w:t>Wodyński Maciej</w:t>
            </w:r>
            <w:r w:rsidRPr="00576CC4">
              <w:rPr>
                <w:sz w:val="20"/>
                <w:szCs w:val="20"/>
              </w:rPr>
              <w:br/>
              <w:t>Ząbecki Kordian</w:t>
            </w:r>
            <w:r w:rsidRPr="00576CC4">
              <w:rPr>
                <w:sz w:val="20"/>
                <w:szCs w:val="20"/>
              </w:rPr>
              <w:br/>
              <w:t>Gąsiorowski Hubert</w:t>
            </w:r>
            <w:r w:rsidRPr="00576CC4">
              <w:rPr>
                <w:sz w:val="20"/>
                <w:szCs w:val="20"/>
              </w:rPr>
              <w:br/>
              <w:t>Nadolny Antoni</w:t>
            </w:r>
            <w:r w:rsidRPr="00576CC4">
              <w:rPr>
                <w:sz w:val="20"/>
                <w:szCs w:val="20"/>
              </w:rPr>
              <w:br/>
              <w:t>Pakuła Kacper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661A1B" w14:textId="3759864D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VIIIa</w:t>
            </w:r>
            <w:r w:rsidRPr="00576CC4">
              <w:rPr>
                <w:sz w:val="20"/>
                <w:szCs w:val="20"/>
              </w:rPr>
              <w:br/>
              <w:t>VIIIa</w:t>
            </w:r>
            <w:r w:rsidRPr="00576CC4">
              <w:rPr>
                <w:sz w:val="20"/>
                <w:szCs w:val="20"/>
              </w:rPr>
              <w:br/>
              <w:t>VIIIc</w:t>
            </w:r>
            <w:r w:rsidRPr="00576CC4">
              <w:rPr>
                <w:sz w:val="20"/>
                <w:szCs w:val="20"/>
              </w:rPr>
              <w:br/>
              <w:t>VIIIc</w:t>
            </w:r>
            <w:r w:rsidRPr="00576CC4">
              <w:rPr>
                <w:sz w:val="20"/>
                <w:szCs w:val="20"/>
              </w:rPr>
              <w:br/>
              <w:t>VIIIc</w:t>
            </w:r>
            <w:r w:rsidRPr="00576CC4">
              <w:rPr>
                <w:sz w:val="20"/>
                <w:szCs w:val="20"/>
              </w:rPr>
              <w:br/>
              <w:t>VIIb</w:t>
            </w:r>
            <w:r w:rsidRPr="00576CC4">
              <w:rPr>
                <w:sz w:val="20"/>
                <w:szCs w:val="20"/>
              </w:rPr>
              <w:br/>
              <w:t>VIIb</w:t>
            </w:r>
            <w:r w:rsidRPr="00576CC4">
              <w:rPr>
                <w:sz w:val="20"/>
                <w:szCs w:val="20"/>
              </w:rPr>
              <w:br/>
              <w:t>VIc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40461C3" w14:textId="00820587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7275B84" w14:textId="171ABF7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6C33191E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241BFC0" w14:textId="782F431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 .młodzież  bieg 100m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F66122D" w14:textId="482EBEE9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9D411A1" w14:textId="445ECD2E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7B519B0" w14:textId="03F24411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Adam Szczęch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A76ABA" w14:textId="0029F84D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6B629BB" w14:textId="6527575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56B9B56" w14:textId="314DCB38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6D65614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22E895D" w14:textId="1079F0D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kat. młodzież bieg 300m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E586DF4" w14:textId="31187B16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17F1A2F" w14:textId="1336C9D2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41C5053" w14:textId="37E93410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Ernest Jońca</w:t>
            </w:r>
            <w:r w:rsidRPr="00576CC4">
              <w:rPr>
                <w:sz w:val="20"/>
                <w:szCs w:val="20"/>
              </w:rPr>
              <w:br/>
              <w:t>Józef Bisek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422C10" w14:textId="087F1B30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VIIc</w:t>
            </w:r>
            <w:r w:rsidRPr="00576CC4">
              <w:rPr>
                <w:sz w:val="20"/>
                <w:szCs w:val="20"/>
              </w:rPr>
              <w:br/>
              <w:t>VIId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EA1263A" w14:textId="0F42BDF5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442C53" w14:textId="0E7E185A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3DB95E3C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C9A069F" w14:textId="7CD9462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Mistrzostwa Dzielnicy Targówek w lekkoatletyce kat. młodzież pchnięcie kulą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BFCEE68" w14:textId="3664C69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152F44E" w14:textId="532478D5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6733D29" w14:textId="393C70A0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Piotr Węgiełek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DFE2C27" w14:textId="5EB97D85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AF0C157" w14:textId="0D113787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135F308" w14:textId="688BF235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7B15FB4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8CC5A0E" w14:textId="5BD7D5FC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Mistrzostwa Dzielnicy Targówek w lekkoatletyce kat. młodzież sztafeta 4x100m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2A7A980" w14:textId="0239129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51E41E1" w14:textId="628C0AB8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4D23F4A" w14:textId="157F1F53" w:rsidR="00527BE6" w:rsidRPr="00576CC4" w:rsidRDefault="00026168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Adam </w:t>
            </w:r>
            <w:r w:rsidR="00527BE6" w:rsidRPr="00576CC4">
              <w:rPr>
                <w:sz w:val="20"/>
                <w:szCs w:val="20"/>
              </w:rPr>
              <w:t>Szczęch</w:t>
            </w:r>
            <w:r w:rsidR="00527BE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 xml:space="preserve">Dominik </w:t>
            </w:r>
            <w:r w:rsidR="00527BE6" w:rsidRPr="00576CC4">
              <w:rPr>
                <w:sz w:val="20"/>
                <w:szCs w:val="20"/>
              </w:rPr>
              <w:t xml:space="preserve">Nowocin </w:t>
            </w:r>
            <w:r w:rsidR="00527BE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 xml:space="preserve">Antoni </w:t>
            </w:r>
            <w:r w:rsidR="00527BE6" w:rsidRPr="00576CC4">
              <w:rPr>
                <w:sz w:val="20"/>
                <w:szCs w:val="20"/>
              </w:rPr>
              <w:t xml:space="preserve">Nadolny </w:t>
            </w:r>
            <w:r w:rsidR="00527BE6"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 xml:space="preserve">Karol  </w:t>
            </w:r>
            <w:r w:rsidR="00527BE6" w:rsidRPr="00576CC4">
              <w:rPr>
                <w:sz w:val="20"/>
                <w:szCs w:val="20"/>
              </w:rPr>
              <w:t xml:space="preserve">Lewandowski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D2CFAD" w14:textId="321D3949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VIIIa</w:t>
            </w:r>
            <w:r w:rsidRPr="00576CC4">
              <w:rPr>
                <w:sz w:val="20"/>
                <w:szCs w:val="20"/>
              </w:rPr>
              <w:br/>
              <w:t>VIIIf</w:t>
            </w:r>
            <w:r w:rsidRPr="00576CC4">
              <w:rPr>
                <w:sz w:val="20"/>
                <w:szCs w:val="20"/>
              </w:rPr>
              <w:br/>
              <w:t>VIIb</w:t>
            </w:r>
            <w:r w:rsidRPr="00576CC4">
              <w:rPr>
                <w:sz w:val="20"/>
                <w:szCs w:val="20"/>
              </w:rPr>
              <w:br/>
              <w:t>VIIIa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275F8DD" w14:textId="262B707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90809" w14:textId="6B85B7D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Szczepan Czady</w:t>
            </w:r>
            <w:r w:rsidRPr="00576CC4">
              <w:rPr>
                <w:sz w:val="20"/>
                <w:szCs w:val="20"/>
              </w:rPr>
              <w:br/>
              <w:t>Justyna Jaworska</w:t>
            </w:r>
            <w:r w:rsidRPr="00576CC4">
              <w:rPr>
                <w:sz w:val="20"/>
                <w:szCs w:val="20"/>
              </w:rPr>
              <w:br/>
              <w:t>Piotr Podolak</w:t>
            </w:r>
            <w:r w:rsidRPr="00576CC4">
              <w:rPr>
                <w:sz w:val="20"/>
                <w:szCs w:val="20"/>
              </w:rPr>
              <w:br/>
              <w:t>Dariusz Wierbiłowicz</w:t>
            </w:r>
            <w:r w:rsidRPr="00576CC4">
              <w:rPr>
                <w:sz w:val="20"/>
                <w:szCs w:val="20"/>
              </w:rPr>
              <w:br/>
              <w:t>Jarosław Zaręba</w:t>
            </w:r>
          </w:p>
        </w:tc>
      </w:tr>
      <w:tr w:rsidR="00527BE6" w:rsidRPr="00FB350E" w14:paraId="60909A0E" w14:textId="77777777" w:rsidTr="00004C11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9207D53" w14:textId="03EA27D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Matematyczny "Mały Pitagoras"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E74B17E" w14:textId="4908403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DCA0E88" w14:textId="5C93A21E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B9C567D" w14:textId="26BF3E94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Kacper Walendowicz</w:t>
            </w:r>
            <w:r w:rsidRPr="00576CC4">
              <w:rPr>
                <w:sz w:val="20"/>
                <w:szCs w:val="20"/>
              </w:rPr>
              <w:br/>
              <w:t>Uladzimir Yanuchkouski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AEE695" w14:textId="11D079E7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IIIa</w:t>
            </w:r>
            <w:r w:rsidRPr="00576CC4">
              <w:rPr>
                <w:sz w:val="20"/>
                <w:szCs w:val="20"/>
              </w:rPr>
              <w:br/>
              <w:t>IIIa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BD0AEA1" w14:textId="25E811B4" w:rsidR="00527BE6" w:rsidRPr="00576CC4" w:rsidRDefault="00004C11" w:rsidP="0052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Małgorzata Wąsowicz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FC841CA" w14:textId="05E146F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Ewa Giedka</w:t>
            </w:r>
          </w:p>
        </w:tc>
      </w:tr>
      <w:tr w:rsidR="00527BE6" w:rsidRPr="00FB350E" w14:paraId="6974B66C" w14:textId="77777777" w:rsidTr="00004C11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93BC855" w14:textId="2E6D615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Warszawska Mała Olimpiada Matematyczna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581459C" w14:textId="353BB24D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B585E9F" w14:textId="4E340532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832B148" w14:textId="3CB8251B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Uladzimir Yanuchkouski</w:t>
            </w:r>
            <w:r w:rsidRPr="00576CC4">
              <w:rPr>
                <w:sz w:val="20"/>
                <w:szCs w:val="20"/>
              </w:rPr>
              <w:br/>
              <w:t>Kacper Walendowicz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C807DA" w14:textId="7F7463C2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IIIa</w:t>
            </w:r>
            <w:r w:rsidRPr="00576CC4">
              <w:rPr>
                <w:sz w:val="20"/>
                <w:szCs w:val="20"/>
              </w:rPr>
              <w:br/>
              <w:t>IIIa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3E1F0DD" w14:textId="4F71F0A5" w:rsidR="00527BE6" w:rsidRPr="00576CC4" w:rsidRDefault="00004C11" w:rsidP="0052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Małgorzata Wąsowicz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DE230BD" w14:textId="2F23F959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Ewa Giedka</w:t>
            </w:r>
          </w:p>
        </w:tc>
      </w:tr>
      <w:tr w:rsidR="00527BE6" w:rsidRPr="00FB350E" w14:paraId="7BC2D81E" w14:textId="77777777" w:rsidTr="00004C11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61E25A3" w14:textId="725DE2F7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Międzyszkolny Konkurs Wiedzy Zintegrowanej "Już to wiem"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D96CAA4" w14:textId="16D9152B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CE8A2AF" w14:textId="210DDAC7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3B5FAC0" w14:textId="2B8EDB10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Uladzimir Yanuchkouski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61763C" w14:textId="2276B554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101B783" w14:textId="437619F9" w:rsidR="00527BE6" w:rsidRPr="00576CC4" w:rsidRDefault="00004C11" w:rsidP="00004C11">
            <w:pPr>
              <w:jc w:val="center"/>
              <w:rPr>
                <w:sz w:val="20"/>
                <w:szCs w:val="20"/>
              </w:rPr>
            </w:pPr>
            <w:r w:rsidRPr="00004C11">
              <w:rPr>
                <w:sz w:val="20"/>
                <w:szCs w:val="20"/>
              </w:rPr>
              <w:t>Dorota Urbańska</w:t>
            </w:r>
            <w:r>
              <w:rPr>
                <w:sz w:val="20"/>
                <w:szCs w:val="20"/>
              </w:rPr>
              <w:br/>
            </w:r>
            <w:r w:rsidRPr="00004C11">
              <w:rPr>
                <w:sz w:val="20"/>
                <w:szCs w:val="20"/>
              </w:rPr>
              <w:t>Edyta Sitek</w:t>
            </w:r>
            <w:r>
              <w:rPr>
                <w:sz w:val="20"/>
                <w:szCs w:val="20"/>
              </w:rPr>
              <w:br/>
            </w:r>
            <w:r w:rsidRPr="00004C11">
              <w:rPr>
                <w:sz w:val="20"/>
                <w:szCs w:val="20"/>
              </w:rPr>
              <w:t>Edyta Jaczewska</w:t>
            </w:r>
            <w:r>
              <w:rPr>
                <w:sz w:val="20"/>
                <w:szCs w:val="20"/>
              </w:rPr>
              <w:br/>
            </w:r>
            <w:r w:rsidRPr="00004C11">
              <w:rPr>
                <w:sz w:val="20"/>
                <w:szCs w:val="20"/>
              </w:rPr>
              <w:t>Edyta Sitek</w:t>
            </w:r>
            <w:r>
              <w:rPr>
                <w:sz w:val="20"/>
                <w:szCs w:val="20"/>
              </w:rPr>
              <w:br/>
            </w:r>
            <w:r w:rsidRPr="00004C11">
              <w:rPr>
                <w:sz w:val="20"/>
                <w:szCs w:val="20"/>
              </w:rPr>
              <w:t>Paulina Romanowska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9E9DCA7" w14:textId="3F171A0D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Ewa Giedka</w:t>
            </w:r>
          </w:p>
        </w:tc>
      </w:tr>
      <w:tr w:rsidR="00527BE6" w:rsidRPr="00FB350E" w14:paraId="6EA2F65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94DA1F2" w14:textId="744F49F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Szkolnego Konkursu Polonistyczno-Plastycznego</w:t>
            </w:r>
            <w:r w:rsidRPr="00576CC4">
              <w:rPr>
                <w:sz w:val="20"/>
                <w:szCs w:val="20"/>
              </w:rPr>
              <w:br/>
              <w:t>„To wydarzenie wywarło na mnie wrażenie” III edycja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24AAAF0" w14:textId="20D4D85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58C93D9" w14:textId="207BDB78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D10E3CA" w14:textId="4A9F52F9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Krzysztof Duda</w:t>
            </w:r>
            <w:r w:rsidRPr="00576CC4">
              <w:rPr>
                <w:sz w:val="20"/>
                <w:szCs w:val="20"/>
              </w:rPr>
              <w:br/>
              <w:t>Kinga Świerczewska</w:t>
            </w:r>
            <w:r w:rsidRPr="00576CC4">
              <w:rPr>
                <w:sz w:val="20"/>
                <w:szCs w:val="20"/>
              </w:rPr>
              <w:br/>
              <w:t>Marianna Tchorek</w:t>
            </w:r>
            <w:r w:rsidRPr="00576CC4">
              <w:rPr>
                <w:sz w:val="20"/>
                <w:szCs w:val="20"/>
              </w:rPr>
              <w:br/>
              <w:t>Paweł Murawski</w:t>
            </w:r>
            <w:r w:rsidRPr="00576CC4">
              <w:rPr>
                <w:sz w:val="20"/>
                <w:szCs w:val="20"/>
              </w:rPr>
              <w:br/>
              <w:t>Maria Kogutiuk</w:t>
            </w:r>
            <w:r w:rsidRPr="00576CC4">
              <w:rPr>
                <w:sz w:val="20"/>
                <w:szCs w:val="20"/>
              </w:rPr>
              <w:br/>
              <w:t>Julia Nowik</w:t>
            </w:r>
            <w:r w:rsidRPr="00576CC4">
              <w:rPr>
                <w:sz w:val="20"/>
                <w:szCs w:val="20"/>
              </w:rPr>
              <w:br/>
              <w:t>Kazimierz Rutkowski</w:t>
            </w:r>
            <w:r w:rsidRPr="00576CC4">
              <w:rPr>
                <w:sz w:val="20"/>
                <w:szCs w:val="20"/>
              </w:rPr>
              <w:br/>
              <w:t>Nina Stachurska</w:t>
            </w:r>
            <w:r w:rsidRPr="00576CC4">
              <w:rPr>
                <w:sz w:val="20"/>
                <w:szCs w:val="20"/>
              </w:rPr>
              <w:br/>
              <w:t>Julia Strus</w:t>
            </w:r>
            <w:r w:rsidRPr="00576CC4">
              <w:rPr>
                <w:sz w:val="20"/>
                <w:szCs w:val="20"/>
              </w:rPr>
              <w:br/>
              <w:t>Oliwier Śpiewak</w:t>
            </w:r>
            <w:r w:rsidRPr="00576CC4">
              <w:rPr>
                <w:sz w:val="20"/>
                <w:szCs w:val="20"/>
              </w:rPr>
              <w:br/>
              <w:t>Antonina Świerżyńska</w:t>
            </w:r>
            <w:r w:rsidRPr="00576CC4">
              <w:rPr>
                <w:sz w:val="20"/>
                <w:szCs w:val="20"/>
              </w:rPr>
              <w:br/>
              <w:t>Magdalena Winiarska</w:t>
            </w:r>
            <w:r w:rsidRPr="00576CC4">
              <w:rPr>
                <w:sz w:val="20"/>
                <w:szCs w:val="20"/>
              </w:rPr>
              <w:br/>
              <w:t>Maksymilian Dylewski</w:t>
            </w:r>
            <w:r w:rsidRPr="00576CC4">
              <w:rPr>
                <w:sz w:val="20"/>
                <w:szCs w:val="20"/>
              </w:rPr>
              <w:br/>
              <w:t>Katarzyna Pięta</w:t>
            </w:r>
            <w:r w:rsidRPr="00576CC4">
              <w:rPr>
                <w:sz w:val="20"/>
                <w:szCs w:val="20"/>
              </w:rPr>
              <w:br/>
              <w:t>Pola Samborska</w:t>
            </w:r>
            <w:r w:rsidRPr="00576CC4">
              <w:rPr>
                <w:sz w:val="20"/>
                <w:szCs w:val="20"/>
              </w:rPr>
              <w:br/>
              <w:t>Łucja Piełuć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Laura Walkiewicz</w:t>
            </w:r>
            <w:r w:rsidRPr="00576CC4">
              <w:rPr>
                <w:sz w:val="20"/>
                <w:szCs w:val="20"/>
              </w:rPr>
              <w:br/>
              <w:t>Krystyna Wojciechowska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BFFB52A" w14:textId="5D3F0621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Ve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Vd</w:t>
            </w:r>
            <w:r w:rsidRPr="00576CC4">
              <w:rPr>
                <w:sz w:val="20"/>
                <w:szCs w:val="20"/>
              </w:rPr>
              <w:br/>
              <w:t>VId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IVe</w:t>
            </w:r>
            <w:r w:rsidRPr="00576CC4">
              <w:rPr>
                <w:sz w:val="20"/>
                <w:szCs w:val="20"/>
              </w:rPr>
              <w:br/>
              <w:t>IVe</w:t>
            </w:r>
            <w:r w:rsidRPr="00576CC4">
              <w:rPr>
                <w:sz w:val="20"/>
                <w:szCs w:val="20"/>
              </w:rPr>
              <w:br/>
              <w:t>Vb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VIIc</w:t>
            </w:r>
            <w:r w:rsidRPr="00576CC4">
              <w:rPr>
                <w:sz w:val="20"/>
                <w:szCs w:val="20"/>
              </w:rPr>
              <w:br/>
              <w:t>IVc</w:t>
            </w:r>
            <w:r w:rsidRPr="00576CC4">
              <w:rPr>
                <w:sz w:val="20"/>
                <w:szCs w:val="20"/>
              </w:rPr>
              <w:br/>
              <w:t>IVb</w:t>
            </w:r>
            <w:r w:rsidRPr="00576CC4">
              <w:rPr>
                <w:sz w:val="20"/>
                <w:szCs w:val="20"/>
              </w:rPr>
              <w:br/>
              <w:t>Vc</w:t>
            </w:r>
            <w:r w:rsidRPr="00576CC4">
              <w:rPr>
                <w:sz w:val="20"/>
                <w:szCs w:val="20"/>
              </w:rPr>
              <w:br/>
              <w:t>VIb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VIa</w:t>
            </w:r>
            <w:r w:rsidRPr="00576CC4">
              <w:rPr>
                <w:sz w:val="20"/>
                <w:szCs w:val="20"/>
              </w:rPr>
              <w:br/>
              <w:t>VIc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BD604F8" w14:textId="55DAFA80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Joanna Czapelska-Mucha</w:t>
            </w:r>
            <w:r w:rsidRPr="00576CC4">
              <w:rPr>
                <w:sz w:val="20"/>
                <w:szCs w:val="20"/>
              </w:rPr>
              <w:br/>
              <w:t>Sara Tchorek</w:t>
            </w:r>
            <w:r w:rsidRPr="00576CC4">
              <w:rPr>
                <w:sz w:val="20"/>
                <w:szCs w:val="20"/>
              </w:rPr>
              <w:br/>
              <w:t>Małgorzata Nowicka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C89698B" w14:textId="4CC8EA86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527BE6" w:rsidRPr="00FB350E" w14:paraId="27A14F99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195AA560" w14:textId="476B87BD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Międzyszkolne świetlicowe zawody sportowe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5871344" w14:textId="03432585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9FAE4CD" w14:textId="42031A36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9288927" w14:textId="0CEE2059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Antonina Grzegółka</w:t>
            </w:r>
            <w:r w:rsidRPr="00576CC4">
              <w:rPr>
                <w:sz w:val="20"/>
                <w:szCs w:val="20"/>
              </w:rPr>
              <w:br/>
              <w:t>Sara Rostek</w:t>
            </w:r>
            <w:r w:rsidRPr="00576CC4">
              <w:rPr>
                <w:sz w:val="20"/>
                <w:szCs w:val="20"/>
              </w:rPr>
              <w:br/>
              <w:t>Fabian Rynkiewicz</w:t>
            </w:r>
            <w:r w:rsidRPr="00576CC4">
              <w:rPr>
                <w:sz w:val="20"/>
                <w:szCs w:val="20"/>
              </w:rPr>
              <w:br/>
              <w:t>Ignacy Lutek</w:t>
            </w:r>
            <w:r w:rsidRPr="00576CC4">
              <w:rPr>
                <w:sz w:val="20"/>
                <w:szCs w:val="20"/>
              </w:rPr>
              <w:br/>
              <w:t>Kira Bohynia</w:t>
            </w:r>
            <w:r w:rsidRPr="00576CC4">
              <w:rPr>
                <w:sz w:val="20"/>
                <w:szCs w:val="20"/>
              </w:rPr>
              <w:br/>
              <w:t>Ye</w:t>
            </w:r>
            <w:r w:rsidR="00026168">
              <w:rPr>
                <w:sz w:val="20"/>
                <w:szCs w:val="20"/>
              </w:rPr>
              <w:t>v</w:t>
            </w:r>
            <w:r w:rsidRPr="00576CC4">
              <w:rPr>
                <w:sz w:val="20"/>
                <w:szCs w:val="20"/>
              </w:rPr>
              <w:t>a Khabibava</w:t>
            </w:r>
            <w:r w:rsidRPr="00576CC4">
              <w:rPr>
                <w:sz w:val="20"/>
                <w:szCs w:val="20"/>
              </w:rPr>
              <w:br/>
              <w:t>Mikołaj Kasterski</w:t>
            </w:r>
            <w:r w:rsidRPr="00576CC4">
              <w:rPr>
                <w:sz w:val="20"/>
                <w:szCs w:val="20"/>
              </w:rPr>
              <w:br/>
              <w:t>Juliusz Suchożebrski</w:t>
            </w:r>
            <w:r w:rsidRPr="00576CC4">
              <w:rPr>
                <w:sz w:val="20"/>
                <w:szCs w:val="20"/>
              </w:rPr>
              <w:br/>
              <w:t>Emilia Zawadzka</w:t>
            </w:r>
            <w:r w:rsidRPr="00576CC4">
              <w:rPr>
                <w:sz w:val="20"/>
                <w:szCs w:val="20"/>
              </w:rPr>
              <w:br/>
              <w:t>Rita Czerska</w:t>
            </w:r>
            <w:r w:rsidRPr="00576CC4">
              <w:rPr>
                <w:sz w:val="20"/>
                <w:szCs w:val="20"/>
              </w:rPr>
              <w:br/>
              <w:t>Patryk Wyszomierski</w:t>
            </w:r>
            <w:r w:rsidRPr="00576CC4">
              <w:rPr>
                <w:sz w:val="20"/>
                <w:szCs w:val="20"/>
              </w:rPr>
              <w:br/>
              <w:t>Szymon Bączyk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322809A" w14:textId="10CE3771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Id</w:t>
            </w:r>
            <w:r w:rsidRPr="00576CC4">
              <w:rPr>
                <w:sz w:val="20"/>
                <w:szCs w:val="20"/>
              </w:rPr>
              <w:br/>
              <w:t>Ic</w:t>
            </w:r>
            <w:r w:rsidRPr="00576CC4">
              <w:rPr>
                <w:sz w:val="20"/>
                <w:szCs w:val="20"/>
              </w:rPr>
              <w:br/>
              <w:t>Id</w:t>
            </w:r>
            <w:r w:rsidRPr="00576CC4">
              <w:rPr>
                <w:sz w:val="20"/>
                <w:szCs w:val="20"/>
              </w:rPr>
              <w:br/>
              <w:t>Ic</w:t>
            </w:r>
            <w:r w:rsidRPr="00576CC4">
              <w:rPr>
                <w:sz w:val="20"/>
                <w:szCs w:val="20"/>
              </w:rPr>
              <w:br/>
              <w:t>IIb</w:t>
            </w:r>
            <w:r w:rsidRPr="00576CC4">
              <w:rPr>
                <w:sz w:val="20"/>
                <w:szCs w:val="20"/>
              </w:rPr>
              <w:br/>
              <w:t>IIa</w:t>
            </w:r>
            <w:r w:rsidRPr="00576CC4">
              <w:rPr>
                <w:sz w:val="20"/>
                <w:szCs w:val="20"/>
              </w:rPr>
              <w:br/>
              <w:t>IId</w:t>
            </w:r>
            <w:r w:rsidRPr="00576CC4">
              <w:rPr>
                <w:sz w:val="20"/>
                <w:szCs w:val="20"/>
              </w:rPr>
              <w:br/>
              <w:t>IId</w:t>
            </w:r>
            <w:r w:rsidRPr="00576CC4">
              <w:rPr>
                <w:sz w:val="20"/>
                <w:szCs w:val="20"/>
              </w:rPr>
              <w:br/>
              <w:t>IIIc</w:t>
            </w:r>
            <w:r w:rsidRPr="00576CC4">
              <w:rPr>
                <w:sz w:val="20"/>
                <w:szCs w:val="20"/>
              </w:rPr>
              <w:br/>
              <w:t>IIIc</w:t>
            </w:r>
            <w:r w:rsidRPr="00576CC4">
              <w:rPr>
                <w:sz w:val="20"/>
                <w:szCs w:val="20"/>
              </w:rPr>
              <w:br/>
              <w:t>IIIc</w:t>
            </w:r>
            <w:r w:rsidRPr="00576CC4">
              <w:rPr>
                <w:sz w:val="20"/>
                <w:szCs w:val="20"/>
              </w:rPr>
              <w:br/>
              <w:t>IIIb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DAC48D8" w14:textId="2FC548DA" w:rsidR="00527BE6" w:rsidRPr="00576CC4" w:rsidRDefault="00004C11" w:rsidP="0052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Kamila Klepacka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5736974" w14:textId="56EA996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527BE6" w:rsidRPr="00FB350E" w14:paraId="1CFE96FC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4D58C17" w14:textId="010B7CE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Warszawski Konkurs o Marszałku Piłsudskim "Tak żyć, jak żyłem, warto było... " 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F6C2919" w14:textId="30C463A5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3715649" w14:textId="792F78B9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laureat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E07FCD1" w14:textId="2D373700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Łukasz Markiewicz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37AD703" w14:textId="3A45B884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A9755F2" w14:textId="1FC47EAA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Anetta Seroczyńska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AC9062C" w14:textId="503C0A0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Anetta Seroczyńska</w:t>
            </w:r>
          </w:p>
        </w:tc>
      </w:tr>
      <w:tr w:rsidR="00527BE6" w:rsidRPr="00FB350E" w14:paraId="3574BDFC" w14:textId="77777777" w:rsidTr="00004C11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2950709" w14:textId="6018F05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XXII Dzielnicowym Konkursie Ortograficznym - Mistrz ortografii, kategoria test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A3BA948" w14:textId="37CA2EE6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DD9EDCB" w14:textId="627604D8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 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C847F41" w14:textId="64A4C3C2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Iwo Owsianka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12B9DA" w14:textId="1FF6DBE5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370C6D9" w14:textId="75E8609A" w:rsidR="00527BE6" w:rsidRPr="00004C11" w:rsidRDefault="00004C11" w:rsidP="00527BE6">
            <w:pPr>
              <w:jc w:val="center"/>
              <w:rPr>
                <w:sz w:val="20"/>
                <w:szCs w:val="20"/>
                <w:highlight w:val="yellow"/>
              </w:rPr>
            </w:pPr>
            <w:r w:rsidRPr="00004C11">
              <w:rPr>
                <w:sz w:val="20"/>
                <w:szCs w:val="20"/>
              </w:rPr>
              <w:t>Ewa Giedka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88946FA" w14:textId="5C5EA1AD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Kublik-Bartnicka</w:t>
            </w:r>
          </w:p>
        </w:tc>
      </w:tr>
      <w:tr w:rsidR="00527BE6" w:rsidRPr="00FB350E" w14:paraId="3533545F" w14:textId="77777777" w:rsidTr="00004C11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75444CD9" w14:textId="4BE5D8AB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Dzielnicowym Konkursie Plastycznym </w:t>
            </w:r>
            <w:r w:rsidR="00576CC4">
              <w:rPr>
                <w:sz w:val="20"/>
                <w:szCs w:val="20"/>
              </w:rPr>
              <w:t>„</w:t>
            </w:r>
            <w:r w:rsidRPr="00576CC4">
              <w:rPr>
                <w:sz w:val="20"/>
                <w:szCs w:val="20"/>
              </w:rPr>
              <w:t>Moja Planeta Ziemia</w:t>
            </w:r>
            <w:r w:rsidR="00576CC4">
              <w:rPr>
                <w:sz w:val="20"/>
                <w:szCs w:val="20"/>
              </w:rPr>
              <w:t>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8452019" w14:textId="402016B1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EED39AB" w14:textId="2A134BDC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DCA461E" w14:textId="4151FC4E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Alicja Olszewska</w:t>
            </w:r>
            <w:r w:rsidRPr="00576CC4">
              <w:rPr>
                <w:sz w:val="20"/>
                <w:szCs w:val="20"/>
              </w:rPr>
              <w:br/>
              <w:t>Laura Szubert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F09D13" w14:textId="01491DD2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IIc</w:t>
            </w:r>
            <w:r w:rsidRPr="00576CC4">
              <w:rPr>
                <w:sz w:val="20"/>
                <w:szCs w:val="20"/>
              </w:rPr>
              <w:br/>
              <w:t>IIc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0C6DA3C" w14:textId="3FB055A6" w:rsidR="00527BE6" w:rsidRPr="00004C11" w:rsidRDefault="00004C11" w:rsidP="00527BE6">
            <w:pPr>
              <w:jc w:val="center"/>
              <w:rPr>
                <w:sz w:val="20"/>
                <w:szCs w:val="20"/>
                <w:highlight w:val="yellow"/>
              </w:rPr>
            </w:pPr>
            <w:r w:rsidRPr="00576CC4">
              <w:rPr>
                <w:sz w:val="20"/>
                <w:szCs w:val="20"/>
              </w:rPr>
              <w:t>Małgorzata Kublik-Bartnicka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7AF2536" w14:textId="6D09C0D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Kublik-Bartnicka</w:t>
            </w:r>
          </w:p>
        </w:tc>
      </w:tr>
      <w:tr w:rsidR="00527BE6" w:rsidRPr="00FB350E" w14:paraId="6678D98A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FE2A604" w14:textId="2A37600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XX Olimpiada Matematyczna Juniorów 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507B66D" w14:textId="296CD2C7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ogólnopolski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3EE5EAC" w14:textId="4EDEE007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finalistka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AB2B5B1" w14:textId="57454E2C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Olga Protaziuk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4F10C89" w14:textId="18D4E1D4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VIIIb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E7AB750" w14:textId="39E82E7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Joanna Bidzińska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4D76635" w14:textId="1B4AC09B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Artur Jóźwiak</w:t>
            </w:r>
          </w:p>
        </w:tc>
      </w:tr>
      <w:tr w:rsidR="00527BE6" w:rsidRPr="00FB350E" w14:paraId="37610F31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E728FE7" w14:textId="1DCBB115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Literacki Bajka Rodzinna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C0760DE" w14:textId="2A554401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21BF738" w14:textId="241E97E2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5E7FFA1" w14:textId="44B57173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Gustaw Olędzki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4686A1" w14:textId="7FCE1307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2CA77860" w14:textId="0E00DDB7" w:rsidR="00527BE6" w:rsidRPr="00576CC4" w:rsidRDefault="00576CC4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Nowicka</w:t>
            </w:r>
            <w:r>
              <w:rPr>
                <w:sz w:val="20"/>
                <w:szCs w:val="20"/>
              </w:rPr>
              <w:br/>
            </w:r>
            <w:r w:rsidR="00527BE6" w:rsidRPr="00576CC4">
              <w:rPr>
                <w:sz w:val="20"/>
                <w:szCs w:val="20"/>
              </w:rPr>
              <w:t>Małgorzata Wierbiłowicz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C1C2F5" w14:textId="2EE857D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576CC4" w:rsidRPr="00FB350E" w14:paraId="6BB77AE1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21D15F0" w14:textId="77777777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Dziennik kreatywnego czytelnika</w:t>
            </w:r>
          </w:p>
          <w:p w14:paraId="155CE68C" w14:textId="20DF6D4F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kategoria klasy IV-VI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280533B8" w14:textId="207AF43B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A9DEFC9" w14:textId="2F593042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804D8F9" w14:textId="0B9D30F7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br/>
              <w:t>Marcelina Obrzud</w:t>
            </w:r>
            <w:r w:rsidRPr="00576CC4">
              <w:rPr>
                <w:sz w:val="20"/>
                <w:szCs w:val="20"/>
              </w:rPr>
              <w:br/>
              <w:t>Hanna Borowczyk</w:t>
            </w:r>
            <w:r w:rsidRPr="00576CC4">
              <w:rPr>
                <w:sz w:val="20"/>
                <w:szCs w:val="20"/>
              </w:rPr>
              <w:br/>
              <w:t>Gabriela Bawolska</w:t>
            </w:r>
            <w:r w:rsidRPr="00576CC4">
              <w:rPr>
                <w:sz w:val="20"/>
                <w:szCs w:val="20"/>
              </w:rPr>
              <w:br/>
              <w:t>Hanna Dylewska</w:t>
            </w:r>
            <w:r w:rsidRPr="00576CC4">
              <w:rPr>
                <w:sz w:val="20"/>
                <w:szCs w:val="20"/>
              </w:rPr>
              <w:br/>
              <w:t>Julia Strus</w:t>
            </w:r>
            <w:r w:rsidRPr="00576CC4">
              <w:rPr>
                <w:sz w:val="20"/>
                <w:szCs w:val="20"/>
              </w:rPr>
              <w:br/>
              <w:t>Kuba Jaczewski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0491F5" w14:textId="286C372B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Vd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VIc</w:t>
            </w:r>
            <w:r w:rsidRPr="00576CC4">
              <w:rPr>
                <w:sz w:val="20"/>
                <w:szCs w:val="20"/>
              </w:rPr>
              <w:br/>
              <w:t>Vb</w:t>
            </w:r>
            <w:r w:rsidRPr="00576CC4">
              <w:rPr>
                <w:sz w:val="20"/>
                <w:szCs w:val="20"/>
              </w:rPr>
              <w:br/>
              <w:t>IVa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33606B7A" w14:textId="7646FECB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Agnieszka Koszałka-Markowska</w:t>
            </w:r>
            <w:r w:rsidRPr="00576CC4">
              <w:rPr>
                <w:sz w:val="20"/>
                <w:szCs w:val="20"/>
              </w:rPr>
              <w:br/>
              <w:t>Małgorzata Nowicka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1507EA62" w14:textId="103C1F71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576CC4" w:rsidRPr="00FB350E" w14:paraId="5EC90D3E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75534799" w14:textId="57D735C4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Dziennik kreatywnego czytelnika</w:t>
            </w:r>
            <w:r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kategoria klasy V</w:t>
            </w:r>
            <w:r>
              <w:rPr>
                <w:sz w:val="20"/>
                <w:szCs w:val="20"/>
              </w:rPr>
              <w:t>II</w:t>
            </w:r>
            <w:r w:rsidRPr="00576CC4">
              <w:rPr>
                <w:sz w:val="20"/>
                <w:szCs w:val="20"/>
              </w:rPr>
              <w:t>-VI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16EEADC6" w14:textId="41F4797B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5D8D3BB3" w14:textId="0E65B804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E3839C4" w14:textId="6F513735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Błażej Cichowski</w:t>
            </w:r>
            <w:r w:rsidRPr="00576CC4">
              <w:rPr>
                <w:sz w:val="20"/>
                <w:szCs w:val="20"/>
              </w:rPr>
              <w:br/>
              <w:t>Krystian Morawski</w:t>
            </w:r>
            <w:r w:rsidRPr="00576CC4">
              <w:rPr>
                <w:sz w:val="20"/>
                <w:szCs w:val="20"/>
              </w:rPr>
              <w:br/>
              <w:t>Michał Czesak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0CD1B9" w14:textId="19BFF094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VIIa</w:t>
            </w:r>
            <w:r w:rsidRPr="00576CC4">
              <w:rPr>
                <w:sz w:val="20"/>
                <w:szCs w:val="20"/>
              </w:rPr>
              <w:br/>
              <w:t>VIIc</w:t>
            </w:r>
            <w:r w:rsidRPr="00576CC4">
              <w:rPr>
                <w:sz w:val="20"/>
                <w:szCs w:val="20"/>
              </w:rPr>
              <w:br/>
              <w:t>VIIe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6CD65E8D" w14:textId="340A952B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76F637D6" w14:textId="56D0502F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</w:tr>
      <w:tr w:rsidR="00527BE6" w:rsidRPr="00FB350E" w14:paraId="4F0992AF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80D5CBC" w14:textId="3EB14658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 xml:space="preserve">Dzielnicowy Konkurs Logopedyczny </w:t>
            </w:r>
            <w:r w:rsidR="00576CC4">
              <w:rPr>
                <w:sz w:val="20"/>
                <w:szCs w:val="20"/>
              </w:rPr>
              <w:t>„</w:t>
            </w:r>
            <w:r w:rsidRPr="00576CC4">
              <w:rPr>
                <w:sz w:val="20"/>
                <w:szCs w:val="20"/>
              </w:rPr>
              <w:t>Mistrz giętkiego języka</w:t>
            </w:r>
            <w:r w:rsidR="00576CC4">
              <w:rPr>
                <w:sz w:val="20"/>
                <w:szCs w:val="20"/>
              </w:rPr>
              <w:t>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3AB6E8B" w14:textId="127412A9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2BC8099" w14:textId="09FCABB3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 I miejsce  w kategorii klas II-III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49E269B" w14:textId="3D539E63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Lena Cichocka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23BC48E" w14:textId="4BF003D2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19F04791" w14:textId="51CF708C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Karolina Warecka - Kościuch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1F64032" w14:textId="1E1D7BDC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Karolina Warecka - Kościuch</w:t>
            </w:r>
          </w:p>
        </w:tc>
      </w:tr>
      <w:tr w:rsidR="00527BE6" w:rsidRPr="00FB350E" w14:paraId="780F055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4F538EE" w14:textId="77777777" w:rsidR="00527BE6" w:rsidRPr="00576CC4" w:rsidRDefault="00527BE6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Matematyczny „Mistrz Łamigłówek Matematycznych”</w:t>
            </w:r>
          </w:p>
          <w:p w14:paraId="70E97968" w14:textId="77777777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7E36F69" w14:textId="4E95AFD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B35E6E2" w14:textId="5F88CB54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 I miejsce</w:t>
            </w:r>
            <w:r w:rsidRPr="00576CC4">
              <w:rPr>
                <w:sz w:val="20"/>
                <w:szCs w:val="20"/>
              </w:rPr>
              <w:br/>
              <w:t> I miejsce</w:t>
            </w:r>
            <w:r w:rsidRPr="00576CC4">
              <w:rPr>
                <w:sz w:val="20"/>
                <w:szCs w:val="20"/>
              </w:rPr>
              <w:br/>
              <w:t> I miejsce</w:t>
            </w:r>
            <w:r w:rsidRPr="00576CC4">
              <w:rPr>
                <w:sz w:val="20"/>
                <w:szCs w:val="20"/>
              </w:rPr>
              <w:br/>
              <w:t> I miejsce</w:t>
            </w:r>
            <w:r w:rsidRPr="00576CC4">
              <w:rPr>
                <w:sz w:val="20"/>
                <w:szCs w:val="20"/>
              </w:rPr>
              <w:br/>
              <w:t> I miejsce</w:t>
            </w:r>
            <w:r w:rsidRPr="00576CC4">
              <w:rPr>
                <w:sz w:val="20"/>
                <w:szCs w:val="20"/>
              </w:rPr>
              <w:br/>
              <w:t> II miejsce</w:t>
            </w:r>
            <w:r w:rsidRPr="00576CC4">
              <w:rPr>
                <w:sz w:val="20"/>
                <w:szCs w:val="20"/>
              </w:rPr>
              <w:br/>
              <w:t> II miejsce</w:t>
            </w:r>
            <w:r w:rsidRPr="00576CC4">
              <w:rPr>
                <w:sz w:val="20"/>
                <w:szCs w:val="20"/>
              </w:rPr>
              <w:br/>
              <w:t> II miejsce</w:t>
            </w:r>
            <w:r w:rsidRPr="00576CC4">
              <w:rPr>
                <w:sz w:val="20"/>
                <w:szCs w:val="20"/>
              </w:rPr>
              <w:br/>
              <w:t> II miejsce</w:t>
            </w:r>
            <w:r w:rsidRPr="00576CC4">
              <w:rPr>
                <w:sz w:val="20"/>
                <w:szCs w:val="20"/>
              </w:rPr>
              <w:br/>
              <w:t> II miejsce</w:t>
            </w:r>
            <w:r w:rsidRPr="00576CC4">
              <w:rPr>
                <w:sz w:val="20"/>
                <w:szCs w:val="20"/>
              </w:rPr>
              <w:br/>
              <w:t> III miejsce</w:t>
            </w:r>
            <w:r w:rsidRPr="00576CC4">
              <w:rPr>
                <w:sz w:val="20"/>
                <w:szCs w:val="20"/>
              </w:rPr>
              <w:br/>
              <w:t> III miejsce</w:t>
            </w:r>
            <w:r w:rsidRPr="00576CC4">
              <w:rPr>
                <w:sz w:val="20"/>
                <w:szCs w:val="20"/>
              </w:rPr>
              <w:br/>
              <w:t> III miejsce</w:t>
            </w:r>
            <w:r w:rsidRPr="00576CC4">
              <w:rPr>
                <w:sz w:val="20"/>
                <w:szCs w:val="20"/>
              </w:rPr>
              <w:br/>
              <w:t> III miejsce</w:t>
            </w:r>
            <w:r w:rsidRPr="00576CC4">
              <w:rPr>
                <w:sz w:val="20"/>
                <w:szCs w:val="20"/>
              </w:rPr>
              <w:br/>
              <w:t> 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DE760D7" w14:textId="1DED3174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Szymon Bruszewski</w:t>
            </w:r>
            <w:r w:rsidRPr="00576CC4">
              <w:rPr>
                <w:sz w:val="20"/>
                <w:szCs w:val="20"/>
              </w:rPr>
              <w:br/>
              <w:t>Natalia Rejner</w:t>
            </w:r>
            <w:r w:rsidRPr="00576CC4">
              <w:rPr>
                <w:sz w:val="20"/>
                <w:szCs w:val="20"/>
              </w:rPr>
              <w:br/>
              <w:t>Dima Kazulin</w:t>
            </w:r>
            <w:r w:rsidRPr="00576CC4">
              <w:rPr>
                <w:sz w:val="20"/>
                <w:szCs w:val="20"/>
              </w:rPr>
              <w:br/>
              <w:t>Michał Czesak</w:t>
            </w:r>
            <w:r w:rsidRPr="00576CC4">
              <w:rPr>
                <w:sz w:val="20"/>
                <w:szCs w:val="20"/>
              </w:rPr>
              <w:br/>
              <w:t>Magda Stamburska</w:t>
            </w:r>
            <w:r w:rsidRPr="00576CC4">
              <w:rPr>
                <w:sz w:val="20"/>
                <w:szCs w:val="20"/>
              </w:rPr>
              <w:br/>
              <w:t>Franek Maciejewski</w:t>
            </w:r>
            <w:r w:rsidRPr="00576CC4">
              <w:rPr>
                <w:sz w:val="20"/>
                <w:szCs w:val="20"/>
              </w:rPr>
              <w:br/>
              <w:t>Karolina Sztajner</w:t>
            </w:r>
            <w:r w:rsidRPr="00576CC4">
              <w:rPr>
                <w:sz w:val="20"/>
                <w:szCs w:val="20"/>
              </w:rPr>
              <w:br/>
              <w:t>Ignacy Bereza</w:t>
            </w:r>
            <w:r w:rsidRPr="00576CC4">
              <w:rPr>
                <w:sz w:val="20"/>
                <w:szCs w:val="20"/>
              </w:rPr>
              <w:br/>
              <w:t>Bartosz Nalborski</w:t>
            </w:r>
            <w:r w:rsidRPr="00576CC4">
              <w:rPr>
                <w:sz w:val="20"/>
                <w:szCs w:val="20"/>
              </w:rPr>
              <w:br/>
              <w:t>Natalia Puszcz</w:t>
            </w:r>
            <w:r w:rsidRPr="00576CC4">
              <w:rPr>
                <w:sz w:val="20"/>
                <w:szCs w:val="20"/>
              </w:rPr>
              <w:br/>
              <w:t>Julian Partes</w:t>
            </w:r>
            <w:r w:rsidRPr="00576CC4">
              <w:rPr>
                <w:sz w:val="20"/>
                <w:szCs w:val="20"/>
              </w:rPr>
              <w:br/>
              <w:t>Konstanty Waszkiewicz</w:t>
            </w:r>
            <w:r w:rsidRPr="00576CC4">
              <w:rPr>
                <w:sz w:val="20"/>
                <w:szCs w:val="20"/>
              </w:rPr>
              <w:br/>
              <w:t>Bona Buffett</w:t>
            </w:r>
            <w:r w:rsidRPr="00576CC4">
              <w:rPr>
                <w:sz w:val="20"/>
                <w:szCs w:val="20"/>
              </w:rPr>
              <w:br/>
              <w:t>Bianka Rodowska</w:t>
            </w:r>
            <w:r w:rsidRPr="00576CC4">
              <w:rPr>
                <w:sz w:val="20"/>
                <w:szCs w:val="20"/>
              </w:rPr>
              <w:br/>
              <w:t>Dominika Knyt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7AF1F3" w14:textId="2F8F041C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IVa</w:t>
            </w:r>
            <w:r w:rsidRPr="00576CC4">
              <w:rPr>
                <w:sz w:val="20"/>
                <w:szCs w:val="20"/>
              </w:rPr>
              <w:br/>
              <w:t>Va</w:t>
            </w:r>
            <w:r w:rsidRPr="00576CC4">
              <w:rPr>
                <w:sz w:val="20"/>
                <w:szCs w:val="20"/>
              </w:rPr>
              <w:br/>
              <w:t>VIb</w:t>
            </w:r>
            <w:r w:rsidRPr="00576CC4">
              <w:rPr>
                <w:sz w:val="20"/>
                <w:szCs w:val="20"/>
              </w:rPr>
              <w:br/>
              <w:t>VIIe</w:t>
            </w:r>
            <w:r w:rsidRPr="00576CC4">
              <w:rPr>
                <w:sz w:val="20"/>
                <w:szCs w:val="20"/>
              </w:rPr>
              <w:br/>
              <w:t>VIIIb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Vc</w:t>
            </w:r>
            <w:r w:rsidRPr="00576CC4">
              <w:rPr>
                <w:sz w:val="20"/>
                <w:szCs w:val="20"/>
              </w:rPr>
              <w:br/>
              <w:t>VIb</w:t>
            </w:r>
            <w:r w:rsidRPr="00576CC4">
              <w:rPr>
                <w:sz w:val="20"/>
                <w:szCs w:val="20"/>
              </w:rPr>
              <w:br/>
              <w:t>VIIe</w:t>
            </w:r>
            <w:r w:rsidRPr="00576CC4">
              <w:rPr>
                <w:sz w:val="20"/>
                <w:szCs w:val="20"/>
              </w:rPr>
              <w:br/>
              <w:t>VIIIa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Va</w:t>
            </w:r>
            <w:r w:rsidRPr="00576CC4">
              <w:rPr>
                <w:sz w:val="20"/>
                <w:szCs w:val="20"/>
              </w:rPr>
              <w:br/>
              <w:t>VIb</w:t>
            </w:r>
            <w:r w:rsidRPr="00576CC4">
              <w:rPr>
                <w:sz w:val="20"/>
                <w:szCs w:val="20"/>
              </w:rPr>
              <w:br/>
              <w:t>VIIb</w:t>
            </w:r>
            <w:r w:rsidRPr="00576CC4">
              <w:rPr>
                <w:sz w:val="20"/>
                <w:szCs w:val="20"/>
              </w:rPr>
              <w:br/>
              <w:t>VIIIb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57A0A296" w14:textId="1C9D7F4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Magdalena Kalicka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88A2DE2" w14:textId="6128060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Artur Jóźwiak</w:t>
            </w:r>
            <w:r w:rsidRPr="00576CC4">
              <w:rPr>
                <w:sz w:val="20"/>
                <w:szCs w:val="20"/>
              </w:rPr>
              <w:br/>
              <w:t>Danuta Graczyk</w:t>
            </w:r>
            <w:r w:rsidRPr="00576CC4">
              <w:rPr>
                <w:sz w:val="20"/>
                <w:szCs w:val="20"/>
              </w:rPr>
              <w:br/>
              <w:t>Monika Pawłowska</w:t>
            </w:r>
            <w:r w:rsidRPr="00576CC4">
              <w:rPr>
                <w:sz w:val="20"/>
                <w:szCs w:val="20"/>
              </w:rPr>
              <w:br/>
              <w:t>Joanna Bidzińska</w:t>
            </w:r>
          </w:p>
        </w:tc>
      </w:tr>
      <w:tr w:rsidR="00527BE6" w:rsidRPr="00FB350E" w14:paraId="51EC7BB9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3BD4A464" w14:textId="577D235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Cyfrowa Stolica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7B35D34" w14:textId="76C0F1A1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70B7BAA" w14:textId="63029C75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E94188D" w14:textId="76390ECA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IVe</w:t>
            </w:r>
            <w:r w:rsidRPr="00576CC4">
              <w:rPr>
                <w:sz w:val="20"/>
                <w:szCs w:val="20"/>
              </w:rPr>
              <w:br/>
              <w:t>VIIId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27EB35C" w14:textId="05F956DE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IVe</w:t>
            </w:r>
            <w:r w:rsidRPr="00576CC4">
              <w:rPr>
                <w:sz w:val="20"/>
                <w:szCs w:val="20"/>
              </w:rPr>
              <w:br/>
              <w:t>VIIId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1B3BDF7" w14:textId="49864350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Piotr Podolak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78B9C00" w14:textId="3ED12489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Piotr Podolak</w:t>
            </w:r>
          </w:p>
        </w:tc>
      </w:tr>
      <w:tr w:rsidR="00527BE6" w:rsidRPr="00FB350E" w14:paraId="2C0063F1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A026F22" w14:textId="0DCAAA8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"Na szkle malowane"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A6E2B0B" w14:textId="32FC0DDA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F76079C" w14:textId="0AAC28C2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III miejsce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E0EB181" w14:textId="09A455AC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 Nadia Esman</w:t>
            </w:r>
            <w:r w:rsidRPr="00576CC4">
              <w:rPr>
                <w:sz w:val="20"/>
                <w:szCs w:val="20"/>
              </w:rPr>
              <w:br/>
              <w:t>Szymon Bączyk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Tdeusz Głusiński  </w:t>
            </w:r>
            <w:r w:rsidRPr="00576CC4">
              <w:rPr>
                <w:sz w:val="20"/>
                <w:szCs w:val="20"/>
              </w:rPr>
              <w:br/>
              <w:t>Anastasia Orishko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4BC86CA" w14:textId="00776DFF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Id</w:t>
            </w:r>
            <w:r w:rsidRPr="00576CC4">
              <w:rPr>
                <w:sz w:val="20"/>
                <w:szCs w:val="20"/>
              </w:rPr>
              <w:br/>
              <w:t>IIIb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IId</w:t>
            </w:r>
            <w:r w:rsidRPr="00576CC4">
              <w:rPr>
                <w:sz w:val="20"/>
                <w:szCs w:val="20"/>
              </w:rPr>
              <w:br/>
              <w:t>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F8BE6EB" w14:textId="00C3803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Marlena Woźnica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526C92C" w14:textId="6719A640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Kamila Klepacka</w:t>
            </w:r>
            <w:r w:rsidRPr="00576CC4">
              <w:rPr>
                <w:sz w:val="20"/>
                <w:szCs w:val="20"/>
              </w:rPr>
              <w:br/>
              <w:t>Katarzyna Wojewódzka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Iwona Dudzińska</w:t>
            </w:r>
            <w:r w:rsidRPr="00576CC4">
              <w:rPr>
                <w:sz w:val="20"/>
                <w:szCs w:val="20"/>
              </w:rPr>
              <w:br/>
              <w:t>Ewa Ratajczak</w:t>
            </w:r>
          </w:p>
        </w:tc>
      </w:tr>
      <w:tr w:rsidR="00527BE6" w:rsidRPr="00FB350E" w14:paraId="2E656EAE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F806912" w14:textId="5E0BD168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Konkurs "Magia roślin"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C4BD258" w14:textId="066D607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3D16F01" w14:textId="2D19AAD7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 miejsce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49C6EEC" w14:textId="4CBBC123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Jan Grzelak</w:t>
            </w:r>
            <w:r w:rsidRPr="00576CC4">
              <w:rPr>
                <w:sz w:val="20"/>
                <w:szCs w:val="20"/>
              </w:rPr>
              <w:br/>
              <w:t>Gabriela Kardyś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5853B7" w14:textId="59ED3D0C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IIb</w:t>
            </w:r>
            <w:r w:rsidRPr="00576CC4">
              <w:rPr>
                <w:sz w:val="20"/>
                <w:szCs w:val="20"/>
              </w:rPr>
              <w:br/>
              <w:t>IIa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790503F" w14:textId="7D4BCD52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Marlena Woźnica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66366A5" w14:textId="6010CC6E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Iwona Dudzińśka</w:t>
            </w:r>
            <w:r w:rsidRPr="00576CC4">
              <w:rPr>
                <w:sz w:val="20"/>
                <w:szCs w:val="20"/>
              </w:rPr>
              <w:br/>
              <w:t>Joanna Urbaniak</w:t>
            </w:r>
          </w:p>
        </w:tc>
      </w:tr>
      <w:tr w:rsidR="00527BE6" w:rsidRPr="00FB350E" w14:paraId="7CBE227B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6B821116" w14:textId="7F7F8BB9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Plastyczno - Literacki ,,Dzieci Świata, Warszawy ..."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7D6572D" w14:textId="5B202A65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4DB3F9F" w14:textId="7C075DFF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A24B4B8" w14:textId="41AE02C3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Kuba Jaczewski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35B75C" w14:textId="4BACC7E2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60C806F5" w14:textId="77777777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4BFCA3B" w14:textId="3E7D0929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Marlena Woźnica</w:t>
            </w:r>
            <w:r w:rsidRPr="00576CC4">
              <w:rPr>
                <w:sz w:val="20"/>
                <w:szCs w:val="20"/>
              </w:rPr>
              <w:br/>
              <w:t>Karol Szulborski</w:t>
            </w:r>
          </w:p>
        </w:tc>
      </w:tr>
      <w:tr w:rsidR="00527BE6" w:rsidRPr="00FB350E" w14:paraId="3BDAB81D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20C4668" w14:textId="5DD53E7D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Najładniejsza Palma Wielkanocna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BF5EAE2" w14:textId="58CB1E05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440B78A" w14:textId="034B9324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wyróżnienie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1CE285D" w14:textId="05588015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Anastazja Siejk</w:t>
            </w:r>
            <w:r w:rsidRPr="00576CC4">
              <w:rPr>
                <w:sz w:val="20"/>
                <w:szCs w:val="20"/>
              </w:rPr>
              <w:br/>
              <w:t>Gaja Kuzańska 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CEF3B98" w14:textId="2F365B5B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Ib</w:t>
            </w:r>
            <w:r w:rsidRPr="00576CC4">
              <w:rPr>
                <w:sz w:val="20"/>
                <w:szCs w:val="20"/>
              </w:rPr>
              <w:br/>
              <w:t>Ia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0CE1ED3" w14:textId="535B8598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Marlena Woźnica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E8127A4" w14:textId="7920F71D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Kamila Mierzejek</w:t>
            </w:r>
            <w:r w:rsidRPr="00576CC4">
              <w:rPr>
                <w:sz w:val="20"/>
                <w:szCs w:val="20"/>
              </w:rPr>
              <w:br/>
              <w:t>Ewa Ratajczak</w:t>
            </w:r>
          </w:p>
        </w:tc>
      </w:tr>
      <w:tr w:rsidR="00527BE6" w:rsidRPr="00FB350E" w14:paraId="1D209B14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E3FA25B" w14:textId="7458816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Szkolne Rozgrywki Kahoot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A447146" w14:textId="0268E1DA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EBA59B4" w14:textId="0CAD19E0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E102EFA" w14:textId="67C66A43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 Aleksander Jakubowski</w:t>
            </w:r>
            <w:r w:rsidRPr="00576CC4">
              <w:rPr>
                <w:sz w:val="20"/>
                <w:szCs w:val="20"/>
              </w:rPr>
              <w:br/>
              <w:t> Konstanty Waszkiewicz</w:t>
            </w:r>
            <w:r w:rsidRPr="00576CC4">
              <w:rPr>
                <w:sz w:val="20"/>
                <w:szCs w:val="20"/>
              </w:rPr>
              <w:br/>
              <w:t> Wojciech Golonka</w:t>
            </w:r>
            <w:r w:rsidRPr="00576CC4">
              <w:rPr>
                <w:sz w:val="20"/>
                <w:szCs w:val="20"/>
              </w:rPr>
              <w:br/>
              <w:t>Zofia Dubczyńska</w:t>
            </w:r>
            <w:r w:rsidRPr="00576CC4">
              <w:rPr>
                <w:sz w:val="20"/>
                <w:szCs w:val="20"/>
              </w:rPr>
              <w:br/>
              <w:t> Oliwier Choiński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E6E578" w14:textId="41E76C8A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IVa</w:t>
            </w:r>
            <w:r w:rsidRPr="00576CC4">
              <w:rPr>
                <w:sz w:val="20"/>
                <w:szCs w:val="20"/>
              </w:rPr>
              <w:br/>
              <w:t>Va</w:t>
            </w:r>
            <w:r w:rsidRPr="00576CC4">
              <w:rPr>
                <w:sz w:val="20"/>
                <w:szCs w:val="20"/>
              </w:rPr>
              <w:br/>
              <w:t>VIe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VIIIb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3DFDEC5C" w14:textId="663BBD60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Monika Pawłowska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1614F00" w14:textId="1CDD0483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Artur Jóźwiak</w:t>
            </w:r>
            <w:r w:rsidRPr="00576CC4">
              <w:rPr>
                <w:sz w:val="20"/>
                <w:szCs w:val="20"/>
              </w:rPr>
              <w:br/>
              <w:t>Danuta Graczyk</w:t>
            </w:r>
            <w:r w:rsidRPr="00576CC4">
              <w:rPr>
                <w:sz w:val="20"/>
                <w:szCs w:val="20"/>
              </w:rPr>
              <w:br/>
              <w:t>Anna Dąbrowska</w:t>
            </w:r>
            <w:r w:rsidRPr="00576CC4">
              <w:rPr>
                <w:sz w:val="20"/>
                <w:szCs w:val="20"/>
              </w:rPr>
              <w:br/>
              <w:t>Monika Pawłowska</w:t>
            </w:r>
          </w:p>
        </w:tc>
      </w:tr>
      <w:tr w:rsidR="00527BE6" w:rsidRPr="00FB350E" w14:paraId="20BE3308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E569D6E" w14:textId="6602D9F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 Dzień Mierzenia i Liczenia Magia Japonii - odkrywamy kraj kwitnącej wiśni  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BE25B5A" w14:textId="1672059F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dzielnicowy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5D77617" w14:textId="2F4E7383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 w klasyfikacji drużynowej: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5DA4DDD" w14:textId="6FB23EC1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Olga Protaziuk</w:t>
            </w:r>
            <w:r w:rsidRPr="00576CC4">
              <w:rPr>
                <w:sz w:val="20"/>
                <w:szCs w:val="20"/>
              </w:rPr>
              <w:br/>
              <w:t>Lena Jastrzębska</w:t>
            </w:r>
            <w:r w:rsidRPr="00576CC4">
              <w:rPr>
                <w:sz w:val="20"/>
                <w:szCs w:val="20"/>
              </w:rPr>
              <w:br/>
              <w:t>Ala Ochmańska</w:t>
            </w:r>
            <w:r w:rsidRPr="00576CC4">
              <w:rPr>
                <w:sz w:val="20"/>
                <w:szCs w:val="20"/>
              </w:rPr>
              <w:br/>
              <w:t>Dziwisińska Łucja</w:t>
            </w:r>
            <w:r w:rsidRPr="00576CC4">
              <w:rPr>
                <w:sz w:val="20"/>
                <w:szCs w:val="20"/>
              </w:rPr>
              <w:br/>
              <w:t>Natalia Bogucka</w:t>
            </w:r>
            <w:r w:rsidRPr="00576CC4">
              <w:rPr>
                <w:sz w:val="20"/>
                <w:szCs w:val="20"/>
              </w:rPr>
              <w:br/>
              <w:t>Walendowicz Mikołaj</w:t>
            </w:r>
            <w:r w:rsidRPr="00576CC4">
              <w:rPr>
                <w:sz w:val="20"/>
                <w:szCs w:val="20"/>
              </w:rPr>
              <w:br/>
              <w:t>Szymon Bruszewski</w:t>
            </w:r>
            <w:r w:rsidRPr="00576CC4">
              <w:rPr>
                <w:sz w:val="20"/>
                <w:szCs w:val="20"/>
              </w:rPr>
              <w:br/>
              <w:t>    Franciszek Smaga</w:t>
            </w:r>
            <w:r w:rsidRPr="00576CC4">
              <w:rPr>
                <w:sz w:val="20"/>
                <w:szCs w:val="20"/>
              </w:rPr>
              <w:br/>
              <w:t>  Aleksander Nowosad</w:t>
            </w:r>
            <w:r w:rsidRPr="00576CC4">
              <w:rPr>
                <w:sz w:val="20"/>
                <w:szCs w:val="20"/>
              </w:rPr>
              <w:br/>
              <w:t>Jan Jastrzębski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E9D446" w14:textId="241E6DF9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VIIIb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VIId</w:t>
            </w:r>
            <w:r w:rsidRPr="00576CC4">
              <w:rPr>
                <w:sz w:val="20"/>
                <w:szCs w:val="20"/>
              </w:rPr>
              <w:br/>
              <w:t>VId</w:t>
            </w:r>
            <w:r w:rsidRPr="00576CC4">
              <w:rPr>
                <w:sz w:val="20"/>
                <w:szCs w:val="20"/>
              </w:rPr>
              <w:br/>
              <w:t>Ve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IIIb</w:t>
            </w:r>
            <w:r w:rsidRPr="00576CC4">
              <w:rPr>
                <w:sz w:val="20"/>
                <w:szCs w:val="20"/>
              </w:rPr>
              <w:br/>
              <w:t>IId</w:t>
            </w:r>
            <w:r w:rsidRPr="00576CC4">
              <w:rPr>
                <w:sz w:val="20"/>
                <w:szCs w:val="20"/>
              </w:rPr>
              <w:br/>
              <w:t>Id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F817C17" w14:textId="3E6DA6AD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Monika Pawłowska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5823F2A" w14:textId="0F9FFDB0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Artur Jóźwiak</w:t>
            </w:r>
            <w:r w:rsidRPr="00576CC4">
              <w:rPr>
                <w:sz w:val="20"/>
                <w:szCs w:val="20"/>
              </w:rPr>
              <w:br/>
              <w:t>Danuta Graczyk</w:t>
            </w:r>
            <w:r w:rsidRPr="00576CC4">
              <w:rPr>
                <w:sz w:val="20"/>
                <w:szCs w:val="20"/>
              </w:rPr>
              <w:br/>
              <w:t>Monika Pawłowska</w:t>
            </w:r>
            <w:r w:rsidRPr="00576CC4">
              <w:rPr>
                <w:sz w:val="20"/>
                <w:szCs w:val="20"/>
              </w:rPr>
              <w:br/>
              <w:t>Marta Gajewska</w:t>
            </w:r>
            <w:r w:rsidRPr="00576CC4">
              <w:rPr>
                <w:sz w:val="20"/>
                <w:szCs w:val="20"/>
              </w:rPr>
              <w:br/>
              <w:t>Edyta Nagrodzka</w:t>
            </w:r>
            <w:r w:rsidRPr="00576CC4">
              <w:rPr>
                <w:sz w:val="20"/>
                <w:szCs w:val="20"/>
              </w:rPr>
              <w:br/>
              <w:t>Dorota Urbańska</w:t>
            </w:r>
            <w:r w:rsidRPr="00576CC4">
              <w:rPr>
                <w:sz w:val="20"/>
                <w:szCs w:val="20"/>
              </w:rPr>
              <w:br/>
              <w:t>Katarzyna Kacprowska</w:t>
            </w:r>
          </w:p>
        </w:tc>
      </w:tr>
      <w:tr w:rsidR="00527BE6" w:rsidRPr="00FB350E" w14:paraId="776D8D2F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1D3CD794" w14:textId="07D3FD51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matematyczny "Z matematyką przez życie"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2EC67DC" w14:textId="77777777" w:rsidR="00527BE6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warszawski</w:t>
            </w:r>
          </w:p>
          <w:p w14:paraId="4227065C" w14:textId="31E46B12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6E2BC51F" w14:textId="0D02F4CB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 w kategorii klas IV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0361DF7" w14:textId="4575BC1B" w:rsidR="00527BE6" w:rsidRPr="00576CC4" w:rsidRDefault="00527BE6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Szymon Bruszewski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7284F31" w14:textId="50BE1FAA" w:rsidR="00527BE6" w:rsidRPr="00576CC4" w:rsidRDefault="00527BE6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IVa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4072E910" w14:textId="28D19E0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Monika Pawłowska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363D19F" w14:textId="0CA7D074" w:rsidR="00527BE6" w:rsidRPr="00576CC4" w:rsidRDefault="00527BE6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Artur Jóźwiak</w:t>
            </w:r>
          </w:p>
        </w:tc>
      </w:tr>
      <w:tr w:rsidR="00576CC4" w:rsidRPr="00FB350E" w14:paraId="098AFC32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733BADDF" w14:textId="77777777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z okazji 110-lecia SP 84</w:t>
            </w:r>
          </w:p>
          <w:p w14:paraId="5C17E17D" w14:textId="538A3993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kategoria oddziały przedszkolne i klasy 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1B325F97" w14:textId="6DB0F929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689DBE6" w14:textId="4EBDDA74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1C601AA" w14:textId="647275C5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br/>
              <w:t> Dorota Tchorek</w:t>
            </w:r>
            <w:r w:rsidRPr="00576CC4">
              <w:rPr>
                <w:sz w:val="20"/>
                <w:szCs w:val="20"/>
              </w:rPr>
              <w:br/>
              <w:t>Karolina Wyszomierska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Jan Markowski</w:t>
            </w:r>
            <w:r w:rsidRPr="00576CC4">
              <w:rPr>
                <w:sz w:val="20"/>
                <w:szCs w:val="20"/>
              </w:rPr>
              <w:br/>
              <w:t>Tadeusz Ołdak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3A9B04" w14:textId="161CFA69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Id</w:t>
            </w:r>
            <w:r w:rsidRPr="00576CC4">
              <w:rPr>
                <w:sz w:val="20"/>
                <w:szCs w:val="20"/>
              </w:rPr>
              <w:br/>
              <w:t>Ic</w:t>
            </w:r>
            <w:r w:rsidRPr="00576CC4"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Ia</w:t>
            </w:r>
            <w:r w:rsidRPr="00576CC4">
              <w:rPr>
                <w:sz w:val="20"/>
                <w:szCs w:val="20"/>
              </w:rPr>
              <w:br/>
              <w:t>Ia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1759D481" w14:textId="22788A7F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Marlena Woźnica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6C3A097D" w14:textId="42847BC0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576CC4" w:rsidRPr="00FB350E" w14:paraId="4D3CD349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23793FE" w14:textId="77777777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z okazji 110-lecia SP 84</w:t>
            </w:r>
          </w:p>
          <w:p w14:paraId="416D12FB" w14:textId="493548B8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kategoria klasy II-III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107E097E" w14:textId="4CCECCB9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E3EE63D" w14:textId="046851E5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E13863A" w14:textId="311A6275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br/>
              <w:t>Aniela Zawadka </w:t>
            </w:r>
            <w:r w:rsidRPr="00576CC4">
              <w:rPr>
                <w:sz w:val="20"/>
                <w:szCs w:val="20"/>
              </w:rPr>
              <w:br/>
              <w:t>Zofia Borowczyk</w:t>
            </w:r>
            <w:r w:rsidRPr="00576CC4">
              <w:rPr>
                <w:sz w:val="20"/>
                <w:szCs w:val="20"/>
              </w:rPr>
              <w:br/>
              <w:t>Kuba Waśko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E1157A2" w14:textId="5C3FF90B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IIb</w:t>
            </w:r>
            <w:r w:rsidRPr="00576CC4">
              <w:rPr>
                <w:sz w:val="20"/>
                <w:szCs w:val="20"/>
              </w:rPr>
              <w:br/>
              <w:t>IIb</w:t>
            </w:r>
            <w:r w:rsidRPr="00576CC4">
              <w:rPr>
                <w:sz w:val="20"/>
                <w:szCs w:val="20"/>
              </w:rPr>
              <w:br/>
              <w:t>IId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6A5B9F4A" w14:textId="5949A4BB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57FAD7FC" w14:textId="6ABF292F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099B1E6D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2BFC2066" w14:textId="77777777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z okazji 110-lecia SP 84</w:t>
            </w:r>
          </w:p>
          <w:p w14:paraId="61B00F20" w14:textId="0273B64F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kategoria klasy IV-VI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3A4130E4" w14:textId="559954BE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1FD74BD" w14:textId="3D41260C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37475AA" w14:textId="075D6704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br/>
              <w:t>Marianna Tchorek</w:t>
            </w:r>
            <w:r w:rsidRPr="00576CC4">
              <w:rPr>
                <w:sz w:val="20"/>
                <w:szCs w:val="20"/>
              </w:rPr>
              <w:br/>
              <w:t>Hanna Borowczyk</w:t>
            </w:r>
            <w:r w:rsidRPr="00576CC4">
              <w:rPr>
                <w:sz w:val="20"/>
                <w:szCs w:val="20"/>
              </w:rPr>
              <w:br/>
              <w:t>Kira Serevetnyk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5D2D01A" w14:textId="2545B0F6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Vd</w:t>
            </w:r>
            <w:r w:rsidRPr="00576CC4">
              <w:rPr>
                <w:sz w:val="20"/>
                <w:szCs w:val="20"/>
              </w:rPr>
              <w:br/>
              <w:t>IVa</w:t>
            </w:r>
            <w:r w:rsidRPr="00576CC4">
              <w:rPr>
                <w:sz w:val="20"/>
                <w:szCs w:val="20"/>
              </w:rPr>
              <w:br/>
              <w:t>Vd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43864B03" w14:textId="425198CD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11F89C91" w14:textId="58CB49BB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47839CCA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8740EF3" w14:textId="77777777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Konkurs plastyczny z okazji 110-lecia SP 84</w:t>
            </w:r>
          </w:p>
          <w:p w14:paraId="13EB092C" w14:textId="276E4D28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kategoria klasy VII-VIII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3ACB9C99" w14:textId="28BE0D76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30437B97" w14:textId="10CDE559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7E919D0" w14:textId="45E43B1C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Krystian Morawski 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8FFEC1" w14:textId="5FBC685A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VIIc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132D02D0" w14:textId="2B083A76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40D1B117" w14:textId="2F0F7998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3807AD61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734F82B" w14:textId="77777777" w:rsidR="00576CC4" w:rsidRPr="00576CC4" w:rsidRDefault="00576CC4" w:rsidP="00527BE6">
            <w:pPr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 Konkurs Talentów</w:t>
            </w:r>
          </w:p>
          <w:p w14:paraId="52DD632A" w14:textId="56217644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kategoria klasy I-II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123228EA" w14:textId="592EFAD1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9585DA5" w14:textId="3E8D9514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E0D451B" w14:textId="589CFFCC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Mykyta Maksymeniuk</w:t>
            </w:r>
            <w:r w:rsidRPr="00576CC4">
              <w:rPr>
                <w:sz w:val="20"/>
                <w:szCs w:val="20"/>
              </w:rPr>
              <w:br/>
              <w:t>Karolina Wyszomierska</w:t>
            </w:r>
            <w:r w:rsidRPr="00576CC4">
              <w:rPr>
                <w:sz w:val="20"/>
                <w:szCs w:val="20"/>
              </w:rPr>
              <w:br/>
              <w:t>Aleksander Gaweł</w:t>
            </w:r>
            <w:r w:rsidRPr="00576CC4">
              <w:rPr>
                <w:sz w:val="20"/>
                <w:szCs w:val="20"/>
              </w:rPr>
              <w:br/>
              <w:t>Stanisław Purzycki</w:t>
            </w:r>
            <w:r w:rsidRPr="00576CC4">
              <w:rPr>
                <w:sz w:val="20"/>
                <w:szCs w:val="20"/>
              </w:rPr>
              <w:br/>
              <w:t>Zofia Kurpias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20DF33" w14:textId="1A0E25A8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Ib</w:t>
            </w:r>
            <w:r w:rsidRPr="00576CC4">
              <w:rPr>
                <w:sz w:val="20"/>
                <w:szCs w:val="20"/>
              </w:rPr>
              <w:br/>
              <w:t>Ic</w:t>
            </w:r>
            <w:r w:rsidRPr="00576CC4">
              <w:rPr>
                <w:sz w:val="20"/>
                <w:szCs w:val="20"/>
              </w:rPr>
              <w:br/>
              <w:t>Ic</w:t>
            </w:r>
            <w:r w:rsidRPr="00576CC4">
              <w:rPr>
                <w:sz w:val="20"/>
                <w:szCs w:val="20"/>
              </w:rPr>
              <w:br/>
              <w:t>Ic</w:t>
            </w:r>
            <w:r w:rsidRPr="00576CC4">
              <w:rPr>
                <w:sz w:val="20"/>
                <w:szCs w:val="20"/>
              </w:rPr>
              <w:br/>
              <w:t>Ic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6E1F5874" w14:textId="6340BF68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Małgorzata Wierbiłowicz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43914B6F" w14:textId="011D2801" w:rsidR="00576CC4" w:rsidRPr="00576CC4" w:rsidRDefault="00576CC4" w:rsidP="00576CC4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----</w:t>
            </w:r>
          </w:p>
        </w:tc>
      </w:tr>
      <w:tr w:rsidR="00576CC4" w:rsidRPr="00FB350E" w14:paraId="2FC2E7E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71BD4BC8" w14:textId="77777777" w:rsidR="00576CC4" w:rsidRPr="00576CC4" w:rsidRDefault="00576CC4" w:rsidP="00527BE6">
            <w:pPr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 Konkurs Talentów</w:t>
            </w:r>
          </w:p>
          <w:p w14:paraId="55A7BF09" w14:textId="061130E5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kategoria klasy III-IV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1F58B0B6" w14:textId="242E000E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287FF3EF" w14:textId="392C1C85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FBDEC0B" w14:textId="6C4EE3D2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Aleksandra Tarapata </w:t>
            </w:r>
            <w:r w:rsidRPr="00576CC4">
              <w:rPr>
                <w:sz w:val="20"/>
                <w:szCs w:val="20"/>
              </w:rPr>
              <w:br/>
              <w:t>Gabriela Nalborska</w:t>
            </w:r>
            <w:r w:rsidRPr="00576CC4">
              <w:rPr>
                <w:sz w:val="20"/>
                <w:szCs w:val="20"/>
              </w:rPr>
              <w:br/>
              <w:t>Michalina Baran</w:t>
            </w:r>
            <w:r w:rsidRPr="00576CC4">
              <w:rPr>
                <w:sz w:val="20"/>
                <w:szCs w:val="20"/>
              </w:rPr>
              <w:br/>
              <w:t>Julia Stryjek</w:t>
            </w:r>
            <w:r w:rsidRPr="00576CC4">
              <w:rPr>
                <w:sz w:val="20"/>
                <w:szCs w:val="20"/>
              </w:rPr>
              <w:br/>
              <w:t>Paulina Gołąb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154221" w14:textId="2986D066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IVd</w:t>
            </w:r>
            <w:r w:rsidRPr="00576CC4">
              <w:rPr>
                <w:sz w:val="20"/>
                <w:szCs w:val="20"/>
              </w:rPr>
              <w:br/>
              <w:t>IVc</w:t>
            </w:r>
            <w:r w:rsidRPr="00576CC4">
              <w:rPr>
                <w:sz w:val="20"/>
                <w:szCs w:val="20"/>
              </w:rPr>
              <w:br/>
              <w:t>IVd</w:t>
            </w:r>
            <w:r w:rsidRPr="00576CC4">
              <w:rPr>
                <w:sz w:val="20"/>
                <w:szCs w:val="20"/>
              </w:rPr>
              <w:br/>
              <w:t>IVc</w:t>
            </w:r>
            <w:r w:rsidRPr="00576CC4">
              <w:rPr>
                <w:sz w:val="20"/>
                <w:szCs w:val="20"/>
              </w:rPr>
              <w:br/>
              <w:t>IIId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7E96C78C" w14:textId="3362B972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797244B6" w14:textId="2D372829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</w:tr>
      <w:tr w:rsidR="00576CC4" w:rsidRPr="00FB350E" w14:paraId="6844F6BF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50E54EB" w14:textId="77777777" w:rsidR="00576CC4" w:rsidRPr="00576CC4" w:rsidRDefault="00576CC4" w:rsidP="00527BE6">
            <w:pPr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 Konkurs Talentów</w:t>
            </w:r>
          </w:p>
          <w:p w14:paraId="512C3CA7" w14:textId="11DC6483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kategoria klasy V-VI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291FA790" w14:textId="1061E37C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3E6C116F" w14:textId="18AFB558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wyróżnienie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2E5AC29" w14:textId="27CCB1DC" w:rsidR="00576CC4" w:rsidRPr="00576CC4" w:rsidRDefault="00576CC4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Marcelina Obrzud</w:t>
            </w:r>
            <w:r w:rsidRPr="00576CC4">
              <w:rPr>
                <w:sz w:val="20"/>
                <w:szCs w:val="20"/>
              </w:rPr>
              <w:br/>
              <w:t>Inga Sztuczyńska</w:t>
            </w:r>
            <w:r w:rsidRPr="00576CC4">
              <w:rPr>
                <w:sz w:val="20"/>
                <w:szCs w:val="20"/>
              </w:rPr>
              <w:br/>
              <w:t>Alisa Tveretynova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0A7CC2" w14:textId="72D003EF" w:rsidR="00576CC4" w:rsidRPr="00576CC4" w:rsidRDefault="00576CC4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Vd</w:t>
            </w:r>
            <w:r w:rsidRPr="00576CC4">
              <w:rPr>
                <w:sz w:val="20"/>
                <w:szCs w:val="20"/>
              </w:rPr>
              <w:br/>
              <w:t>Vc</w:t>
            </w:r>
            <w:r w:rsidRPr="00576CC4">
              <w:rPr>
                <w:sz w:val="20"/>
                <w:szCs w:val="20"/>
              </w:rPr>
              <w:br/>
              <w:t>Va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3D60EC7A" w14:textId="12E5830D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4A5CE188" w14:textId="56912B05" w:rsidR="00576CC4" w:rsidRPr="00576CC4" w:rsidRDefault="00576CC4" w:rsidP="00527BE6">
            <w:pPr>
              <w:jc w:val="center"/>
              <w:rPr>
                <w:sz w:val="20"/>
                <w:szCs w:val="20"/>
              </w:rPr>
            </w:pPr>
          </w:p>
        </w:tc>
      </w:tr>
      <w:tr w:rsidR="00026168" w:rsidRPr="00FB350E" w14:paraId="14912073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582C899E" w14:textId="52A451BA" w:rsidR="00026168" w:rsidRPr="00576CC4" w:rsidRDefault="00026168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"W podróż z lekturą w świat wyobraźni"</w:t>
            </w:r>
            <w:r w:rsidRPr="00576CC4">
              <w:rPr>
                <w:sz w:val="20"/>
                <w:szCs w:val="20"/>
              </w:rPr>
              <w:br/>
              <w:t>kategoria klasy I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3FA85707" w14:textId="18067CE2" w:rsidR="00026168" w:rsidRPr="00576CC4" w:rsidRDefault="00026168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szkolny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81F7F36" w14:textId="27566E7F" w:rsidR="00026168" w:rsidRPr="00576CC4" w:rsidRDefault="00026168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B600207" w14:textId="39D9D50E" w:rsidR="00026168" w:rsidRPr="00576CC4" w:rsidRDefault="00026168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Stefania Paczkowska</w:t>
            </w:r>
            <w:r w:rsidRPr="00576CC4">
              <w:rPr>
                <w:sz w:val="20"/>
                <w:szCs w:val="20"/>
              </w:rPr>
              <w:br/>
              <w:t>Jakub Kraszewski</w:t>
            </w:r>
            <w:r w:rsidRPr="00576CC4">
              <w:rPr>
                <w:sz w:val="20"/>
                <w:szCs w:val="20"/>
              </w:rPr>
              <w:br/>
              <w:t>Marcelina Szczech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3A7DFE" w14:textId="74CF4888" w:rsidR="00026168" w:rsidRPr="00576CC4" w:rsidRDefault="00026168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Id</w:t>
            </w:r>
            <w:r w:rsidRPr="00576CC4">
              <w:rPr>
                <w:sz w:val="20"/>
                <w:szCs w:val="20"/>
              </w:rPr>
              <w:br/>
              <w:t>Ib</w:t>
            </w:r>
            <w:r w:rsidRPr="00576CC4">
              <w:rPr>
                <w:sz w:val="20"/>
                <w:szCs w:val="20"/>
              </w:rPr>
              <w:br/>
              <w:t>Ia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14:paraId="68003CA2" w14:textId="50474002" w:rsidR="00026168" w:rsidRPr="00576CC4" w:rsidRDefault="00026168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Edyta Jaczewska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14:paraId="6C22F801" w14:textId="6F7A821E" w:rsidR="00026168" w:rsidRPr="00576CC4" w:rsidRDefault="00026168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Katarzyna Kacprowska</w:t>
            </w:r>
            <w:r w:rsidRPr="00576CC4">
              <w:rPr>
                <w:sz w:val="20"/>
                <w:szCs w:val="20"/>
              </w:rPr>
              <w:br/>
              <w:t>Paulina Romanowska</w:t>
            </w:r>
            <w:r w:rsidRPr="00576CC4">
              <w:rPr>
                <w:sz w:val="20"/>
                <w:szCs w:val="20"/>
              </w:rPr>
              <w:br/>
              <w:t>Katarzyna Roman</w:t>
            </w:r>
            <w:r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lastRenderedPageBreak/>
              <w:t>Małgorzata Kublik-Bartnicka</w:t>
            </w:r>
            <w:r w:rsidRPr="00576CC4">
              <w:rPr>
                <w:sz w:val="20"/>
                <w:szCs w:val="20"/>
              </w:rPr>
              <w:br/>
              <w:t>Dorota Urbańska</w:t>
            </w:r>
            <w:r w:rsidRPr="00576CC4">
              <w:rPr>
                <w:sz w:val="20"/>
                <w:szCs w:val="20"/>
              </w:rPr>
              <w:br/>
              <w:t>Edyta Sitek</w:t>
            </w:r>
            <w:r>
              <w:rPr>
                <w:sz w:val="20"/>
                <w:szCs w:val="20"/>
              </w:rPr>
              <w:br/>
            </w:r>
            <w:r w:rsidRPr="00576CC4">
              <w:rPr>
                <w:sz w:val="20"/>
                <w:szCs w:val="20"/>
              </w:rPr>
              <w:t>Agata Szczypiorska</w:t>
            </w:r>
            <w:r w:rsidRPr="00576CC4">
              <w:rPr>
                <w:sz w:val="20"/>
                <w:szCs w:val="20"/>
              </w:rPr>
              <w:br/>
              <w:t>Ewa Giedka</w:t>
            </w:r>
            <w:r w:rsidRPr="00576CC4">
              <w:rPr>
                <w:sz w:val="20"/>
                <w:szCs w:val="20"/>
              </w:rPr>
              <w:br/>
              <w:t>Edyta Nagrodzka</w:t>
            </w:r>
          </w:p>
        </w:tc>
      </w:tr>
      <w:tr w:rsidR="00026168" w:rsidRPr="00FB350E" w14:paraId="685D019F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42C547D0" w14:textId="6AD82826" w:rsidR="00026168" w:rsidRPr="00576CC4" w:rsidRDefault="00026168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lastRenderedPageBreak/>
              <w:t>"W podróż z lekturą w świat wyobraźni"</w:t>
            </w:r>
            <w:r w:rsidRPr="00576CC4">
              <w:rPr>
                <w:sz w:val="20"/>
                <w:szCs w:val="20"/>
              </w:rPr>
              <w:br/>
              <w:t>kategoria klasy 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2560C850" w14:textId="1D89BB7C" w:rsidR="00026168" w:rsidRPr="00576CC4" w:rsidRDefault="00026168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0CF15F0F" w14:textId="04E59A1F" w:rsidR="00026168" w:rsidRPr="00576CC4" w:rsidRDefault="00026168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2D88C8E" w14:textId="77564185" w:rsidR="00026168" w:rsidRPr="00576CC4" w:rsidRDefault="00026168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Jan Płachciński </w:t>
            </w:r>
            <w:r w:rsidRPr="00576CC4">
              <w:rPr>
                <w:sz w:val="20"/>
                <w:szCs w:val="20"/>
              </w:rPr>
              <w:br/>
              <w:t>Natalia Klimkowska</w:t>
            </w:r>
            <w:r w:rsidRPr="00576CC4">
              <w:rPr>
                <w:sz w:val="20"/>
                <w:szCs w:val="20"/>
              </w:rPr>
              <w:br/>
              <w:t>Liliana Kobus</w:t>
            </w:r>
            <w:r w:rsidRPr="00576CC4">
              <w:rPr>
                <w:sz w:val="20"/>
                <w:szCs w:val="20"/>
              </w:rPr>
              <w:br/>
              <w:t>Zuzanna Olewińska</w:t>
            </w:r>
            <w:r w:rsidRPr="00576CC4">
              <w:rPr>
                <w:sz w:val="20"/>
                <w:szCs w:val="20"/>
              </w:rPr>
              <w:br/>
              <w:t>Aleksander Nowosad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894EFB6" w14:textId="431C81BC" w:rsidR="00026168" w:rsidRPr="00576CC4" w:rsidRDefault="00026168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IIc</w:t>
            </w:r>
            <w:r w:rsidRPr="00576CC4">
              <w:rPr>
                <w:sz w:val="20"/>
                <w:szCs w:val="20"/>
              </w:rPr>
              <w:br/>
              <w:t>IId</w:t>
            </w:r>
            <w:r w:rsidRPr="00576CC4">
              <w:rPr>
                <w:sz w:val="20"/>
                <w:szCs w:val="20"/>
              </w:rPr>
              <w:br/>
              <w:t>IIb</w:t>
            </w:r>
            <w:r w:rsidRPr="00576CC4">
              <w:rPr>
                <w:sz w:val="20"/>
                <w:szCs w:val="20"/>
              </w:rPr>
              <w:br/>
              <w:t>IIc</w:t>
            </w:r>
            <w:r w:rsidRPr="00576CC4">
              <w:rPr>
                <w:sz w:val="20"/>
                <w:szCs w:val="20"/>
              </w:rPr>
              <w:br/>
              <w:t>IId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34BD07F0" w14:textId="204B5CF1" w:rsidR="00026168" w:rsidRPr="00576CC4" w:rsidRDefault="00026168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52E64E77" w14:textId="7D1723D7" w:rsidR="00026168" w:rsidRPr="00576CC4" w:rsidRDefault="00026168" w:rsidP="00527BE6">
            <w:pPr>
              <w:jc w:val="center"/>
              <w:rPr>
                <w:sz w:val="20"/>
                <w:szCs w:val="20"/>
              </w:rPr>
            </w:pPr>
          </w:p>
        </w:tc>
      </w:tr>
      <w:tr w:rsidR="00026168" w:rsidRPr="00FB350E" w14:paraId="7F0B98D0" w14:textId="77777777" w:rsidTr="00FB350E">
        <w:trPr>
          <w:trHeight w:val="300"/>
        </w:trPr>
        <w:tc>
          <w:tcPr>
            <w:tcW w:w="2550" w:type="dxa"/>
            <w:shd w:val="clear" w:color="auto" w:fill="auto"/>
            <w:vAlign w:val="center"/>
          </w:tcPr>
          <w:p w14:paraId="0EF59424" w14:textId="677BA0B4" w:rsidR="00026168" w:rsidRPr="00576CC4" w:rsidRDefault="00026168" w:rsidP="00026168">
            <w:pPr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"W podróż z lekturą w świat wyobraźni"</w:t>
            </w:r>
            <w:r w:rsidRPr="00576CC4">
              <w:rPr>
                <w:sz w:val="20"/>
                <w:szCs w:val="20"/>
              </w:rPr>
              <w:br/>
              <w:t>kategoria klasy III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7E40E83D" w14:textId="5356B130" w:rsidR="00026168" w:rsidRPr="00576CC4" w:rsidRDefault="00026168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1B1A7116" w14:textId="4AB06655" w:rsidR="00026168" w:rsidRPr="00576CC4" w:rsidRDefault="00026168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 miejsce</w:t>
            </w:r>
            <w:r w:rsidRPr="00576CC4">
              <w:rPr>
                <w:sz w:val="20"/>
                <w:szCs w:val="20"/>
              </w:rPr>
              <w:br/>
              <w:t>III miejsce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0711575" w14:textId="6C52AFE1" w:rsidR="00026168" w:rsidRPr="00576CC4" w:rsidRDefault="00026168" w:rsidP="00527BE6">
            <w:pPr>
              <w:spacing w:after="160"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Matylda Kopacz     </w:t>
            </w:r>
            <w:r w:rsidRPr="00576CC4">
              <w:rPr>
                <w:sz w:val="20"/>
                <w:szCs w:val="20"/>
              </w:rPr>
              <w:br/>
              <w:t>Michał Bazylak     </w:t>
            </w:r>
            <w:r w:rsidRPr="00576CC4">
              <w:rPr>
                <w:sz w:val="20"/>
                <w:szCs w:val="20"/>
              </w:rPr>
              <w:br/>
              <w:t>Rita Czerska         </w:t>
            </w:r>
            <w:r w:rsidRPr="00576CC4">
              <w:rPr>
                <w:sz w:val="20"/>
                <w:szCs w:val="20"/>
              </w:rPr>
              <w:br/>
              <w:t>Antoni Wyrwas       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5119BE" w14:textId="3B32453F" w:rsidR="00026168" w:rsidRPr="00576CC4" w:rsidRDefault="00026168" w:rsidP="00527BE6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76CC4">
              <w:rPr>
                <w:sz w:val="20"/>
                <w:szCs w:val="20"/>
              </w:rPr>
              <w:t>IIIc</w:t>
            </w:r>
            <w:r w:rsidRPr="00576CC4">
              <w:rPr>
                <w:sz w:val="20"/>
                <w:szCs w:val="20"/>
              </w:rPr>
              <w:br/>
              <w:t>IIIa</w:t>
            </w:r>
            <w:r w:rsidRPr="00576CC4">
              <w:rPr>
                <w:sz w:val="20"/>
                <w:szCs w:val="20"/>
              </w:rPr>
              <w:br/>
              <w:t>IIIc</w:t>
            </w:r>
            <w:r w:rsidRPr="00576CC4">
              <w:rPr>
                <w:sz w:val="20"/>
                <w:szCs w:val="20"/>
              </w:rPr>
              <w:br/>
              <w:t>IIIb</w:t>
            </w:r>
          </w:p>
        </w:tc>
        <w:tc>
          <w:tcPr>
            <w:tcW w:w="2433" w:type="dxa"/>
            <w:vMerge/>
            <w:shd w:val="clear" w:color="auto" w:fill="auto"/>
            <w:vAlign w:val="center"/>
          </w:tcPr>
          <w:p w14:paraId="5B5591F9" w14:textId="72A08379" w:rsidR="00026168" w:rsidRPr="00576CC4" w:rsidRDefault="00026168" w:rsidP="0052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14:paraId="7CCDD259" w14:textId="7B457066" w:rsidR="00026168" w:rsidRPr="00576CC4" w:rsidRDefault="00026168" w:rsidP="00527BE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0C4E94" w14:textId="77777777" w:rsidR="0070601D" w:rsidRDefault="0070601D" w:rsidP="0070601D">
      <w:pPr>
        <w:jc w:val="both"/>
      </w:pPr>
    </w:p>
    <w:sectPr w:rsidR="0070601D" w:rsidSect="00BB2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737" w:left="1134" w:header="0" w:footer="0" w:gutter="0"/>
      <w:pgNumType w:start="3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2061" w14:textId="77777777" w:rsidR="002E3FBF" w:rsidRDefault="002E3FBF" w:rsidP="000D504C">
      <w:pPr>
        <w:spacing w:after="0" w:line="240" w:lineRule="auto"/>
      </w:pPr>
      <w:r>
        <w:separator/>
      </w:r>
    </w:p>
  </w:endnote>
  <w:endnote w:type="continuationSeparator" w:id="0">
    <w:p w14:paraId="1646296C" w14:textId="77777777" w:rsidR="002E3FBF" w:rsidRDefault="002E3FBF" w:rsidP="000D504C">
      <w:pPr>
        <w:spacing w:after="0" w:line="240" w:lineRule="auto"/>
      </w:pPr>
      <w:r>
        <w:continuationSeparator/>
      </w:r>
    </w:p>
  </w:endnote>
  <w:endnote w:type="continuationNotice" w:id="1">
    <w:p w14:paraId="1F92F706" w14:textId="77777777" w:rsidR="002E3FBF" w:rsidRDefault="002E3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jaVu Sans Condensed">
    <w:charset w:val="EE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9A9E" w14:textId="77777777" w:rsidR="006B7A91" w:rsidRDefault="006B7A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52D1" w14:textId="41305B59" w:rsidR="00323726" w:rsidRDefault="006B7A91" w:rsidP="006B7A91">
    <w:pPr>
      <w:pStyle w:val="Stopka"/>
      <w:tabs>
        <w:tab w:val="left" w:pos="9285"/>
        <w:tab w:val="right" w:pos="14570"/>
      </w:tabs>
    </w:pPr>
    <w:r>
      <w:tab/>
    </w:r>
    <w:r>
      <w:tab/>
    </w:r>
    <w:r>
      <w:tab/>
    </w:r>
    <w:r>
      <w:tab/>
    </w:r>
  </w:p>
  <w:p w14:paraId="75FBE423" w14:textId="77777777" w:rsidR="00323726" w:rsidRDefault="003237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68B9" w14:textId="77777777" w:rsidR="006B7A91" w:rsidRDefault="006B7A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60" w14:textId="77777777" w:rsidR="002E3FBF" w:rsidRDefault="002E3FBF" w:rsidP="000D504C">
      <w:pPr>
        <w:spacing w:after="0" w:line="240" w:lineRule="auto"/>
      </w:pPr>
      <w:r>
        <w:separator/>
      </w:r>
    </w:p>
  </w:footnote>
  <w:footnote w:type="continuationSeparator" w:id="0">
    <w:p w14:paraId="0CE905E5" w14:textId="77777777" w:rsidR="002E3FBF" w:rsidRDefault="002E3FBF" w:rsidP="000D504C">
      <w:pPr>
        <w:spacing w:after="0" w:line="240" w:lineRule="auto"/>
      </w:pPr>
      <w:r>
        <w:continuationSeparator/>
      </w:r>
    </w:p>
  </w:footnote>
  <w:footnote w:type="continuationNotice" w:id="1">
    <w:p w14:paraId="5E44BE19" w14:textId="77777777" w:rsidR="002E3FBF" w:rsidRDefault="002E3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529B" w14:textId="77777777" w:rsidR="006B7A91" w:rsidRDefault="006B7A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D89B" w14:textId="77777777" w:rsidR="006B7A91" w:rsidRDefault="006B7A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D200" w14:textId="77777777" w:rsidR="006B7A91" w:rsidRDefault="006B7A91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Tb9DD291q9IfY" int2:id="wkmESZk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A62E1D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2172"/>
        </w:tabs>
        <w:ind w:left="2172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0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81FE875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40" w:hanging="360"/>
      </w:pPr>
      <w:rPr>
        <w:rFonts w:eastAsia="Calibri" w:cs="Aria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2"/>
    <w:multiLevelType w:val="singleLevel"/>
    <w:tmpl w:val="00000012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4"/>
    <w:multiLevelType w:val="singleLevel"/>
    <w:tmpl w:val="00000014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889" w:hanging="360"/>
      </w:pPr>
      <w:rPr>
        <w:rFonts w:hint="default"/>
      </w:rPr>
    </w:lvl>
  </w:abstractNum>
  <w:abstractNum w:abstractNumId="17" w15:restartNumberingAfterBreak="0">
    <w:nsid w:val="00000019"/>
    <w:multiLevelType w:val="multilevel"/>
    <w:tmpl w:val="00000019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9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3141B13"/>
    <w:multiLevelType w:val="multilevel"/>
    <w:tmpl w:val="9DAEA1B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8078F7"/>
    <w:multiLevelType w:val="multilevel"/>
    <w:tmpl w:val="C9D4414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0B54DD"/>
    <w:multiLevelType w:val="hybridMultilevel"/>
    <w:tmpl w:val="116CBC3A"/>
    <w:name w:val="WW8Num312222"/>
    <w:lvl w:ilvl="0" w:tplc="A60237A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7099C"/>
    <w:multiLevelType w:val="multilevel"/>
    <w:tmpl w:val="9DD6B47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27F7735C"/>
    <w:multiLevelType w:val="hybridMultilevel"/>
    <w:tmpl w:val="C0342A8A"/>
    <w:name w:val="WW8Num31222"/>
    <w:lvl w:ilvl="0" w:tplc="C15693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C4FA7"/>
    <w:multiLevelType w:val="multilevel"/>
    <w:tmpl w:val="0802A1C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422D4"/>
    <w:multiLevelType w:val="hybridMultilevel"/>
    <w:tmpl w:val="BEB6F4C6"/>
    <w:name w:val="WW8Num3122"/>
    <w:lvl w:ilvl="0" w:tplc="12FA76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80AE9"/>
    <w:multiLevelType w:val="multilevel"/>
    <w:tmpl w:val="5CB4FFC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33C3983"/>
    <w:multiLevelType w:val="multilevel"/>
    <w:tmpl w:val="5CDE1A2E"/>
    <w:styleLink w:val="StylNumerowanie2"/>
    <w:lvl w:ilvl="0">
      <w:start w:val="1"/>
      <w:numFmt w:val="decimal"/>
      <w:lvlText w:val="%1)"/>
      <w:lvlJc w:val="left"/>
      <w:pPr>
        <w:tabs>
          <w:tab w:val="num" w:pos="687"/>
        </w:tabs>
        <w:ind w:left="687" w:hanging="567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767"/>
        </w:tabs>
        <w:ind w:left="17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67493582"/>
    <w:multiLevelType w:val="hybridMultilevel"/>
    <w:tmpl w:val="F2A2BAF0"/>
    <w:name w:val="WW8Num312"/>
    <w:lvl w:ilvl="0" w:tplc="9946B63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F7F2F"/>
    <w:multiLevelType w:val="multilevel"/>
    <w:tmpl w:val="005AD02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6534436">
    <w:abstractNumId w:val="19"/>
  </w:num>
  <w:num w:numId="2" w16cid:durableId="1808357620">
    <w:abstractNumId w:val="23"/>
  </w:num>
  <w:num w:numId="3" w16cid:durableId="1015376419">
    <w:abstractNumId w:val="28"/>
  </w:num>
  <w:num w:numId="4" w16cid:durableId="509830893">
    <w:abstractNumId w:val="21"/>
  </w:num>
  <w:num w:numId="5" w16cid:durableId="1986738000">
    <w:abstractNumId w:val="25"/>
  </w:num>
  <w:num w:numId="6" w16cid:durableId="684788715">
    <w:abstractNumId w:val="18"/>
  </w:num>
  <w:num w:numId="7" w16cid:durableId="887180647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DF"/>
    <w:rsid w:val="000013A9"/>
    <w:rsid w:val="00001A4D"/>
    <w:rsid w:val="000027CF"/>
    <w:rsid w:val="00002865"/>
    <w:rsid w:val="000034F4"/>
    <w:rsid w:val="00004652"/>
    <w:rsid w:val="00004C11"/>
    <w:rsid w:val="00004D7C"/>
    <w:rsid w:val="000067CE"/>
    <w:rsid w:val="00007357"/>
    <w:rsid w:val="000115A9"/>
    <w:rsid w:val="000120CD"/>
    <w:rsid w:val="000125F8"/>
    <w:rsid w:val="000137F0"/>
    <w:rsid w:val="00014988"/>
    <w:rsid w:val="00014993"/>
    <w:rsid w:val="00014BA1"/>
    <w:rsid w:val="00014BB6"/>
    <w:rsid w:val="00015667"/>
    <w:rsid w:val="000160F3"/>
    <w:rsid w:val="00016454"/>
    <w:rsid w:val="00021775"/>
    <w:rsid w:val="00021860"/>
    <w:rsid w:val="00021B97"/>
    <w:rsid w:val="00022A41"/>
    <w:rsid w:val="00023504"/>
    <w:rsid w:val="0002494C"/>
    <w:rsid w:val="00024AFC"/>
    <w:rsid w:val="00025EDF"/>
    <w:rsid w:val="00026000"/>
    <w:rsid w:val="00026168"/>
    <w:rsid w:val="000276F2"/>
    <w:rsid w:val="00027A6B"/>
    <w:rsid w:val="00030817"/>
    <w:rsid w:val="00030C75"/>
    <w:rsid w:val="00031137"/>
    <w:rsid w:val="0003130B"/>
    <w:rsid w:val="00031F97"/>
    <w:rsid w:val="000328AD"/>
    <w:rsid w:val="0003479B"/>
    <w:rsid w:val="000356CB"/>
    <w:rsid w:val="000357EB"/>
    <w:rsid w:val="00035E26"/>
    <w:rsid w:val="00035F86"/>
    <w:rsid w:val="00036016"/>
    <w:rsid w:val="00036ECB"/>
    <w:rsid w:val="0003714A"/>
    <w:rsid w:val="00037BE4"/>
    <w:rsid w:val="00037C88"/>
    <w:rsid w:val="00040373"/>
    <w:rsid w:val="0004052F"/>
    <w:rsid w:val="000412CE"/>
    <w:rsid w:val="00042E4C"/>
    <w:rsid w:val="00042F0D"/>
    <w:rsid w:val="0004322F"/>
    <w:rsid w:val="00043E11"/>
    <w:rsid w:val="000442F0"/>
    <w:rsid w:val="000451F3"/>
    <w:rsid w:val="00045977"/>
    <w:rsid w:val="00046648"/>
    <w:rsid w:val="00051F4E"/>
    <w:rsid w:val="00053285"/>
    <w:rsid w:val="00055505"/>
    <w:rsid w:val="0005790B"/>
    <w:rsid w:val="00060C78"/>
    <w:rsid w:val="000612B6"/>
    <w:rsid w:val="000614B1"/>
    <w:rsid w:val="00061BED"/>
    <w:rsid w:val="00062671"/>
    <w:rsid w:val="000638EC"/>
    <w:rsid w:val="0006401E"/>
    <w:rsid w:val="000642BB"/>
    <w:rsid w:val="000645DD"/>
    <w:rsid w:val="000659FE"/>
    <w:rsid w:val="0006643A"/>
    <w:rsid w:val="00066E6C"/>
    <w:rsid w:val="00067D5C"/>
    <w:rsid w:val="000706CC"/>
    <w:rsid w:val="00071328"/>
    <w:rsid w:val="00071B53"/>
    <w:rsid w:val="00071BD2"/>
    <w:rsid w:val="00072BF3"/>
    <w:rsid w:val="00073604"/>
    <w:rsid w:val="000738AE"/>
    <w:rsid w:val="00073F19"/>
    <w:rsid w:val="00076156"/>
    <w:rsid w:val="000766AA"/>
    <w:rsid w:val="00081537"/>
    <w:rsid w:val="000817A3"/>
    <w:rsid w:val="00081FFB"/>
    <w:rsid w:val="00084B39"/>
    <w:rsid w:val="00085E37"/>
    <w:rsid w:val="00087311"/>
    <w:rsid w:val="00087850"/>
    <w:rsid w:val="00087EA4"/>
    <w:rsid w:val="000910AE"/>
    <w:rsid w:val="000916C6"/>
    <w:rsid w:val="000919EB"/>
    <w:rsid w:val="00091AC4"/>
    <w:rsid w:val="00091AFB"/>
    <w:rsid w:val="00093045"/>
    <w:rsid w:val="0009415A"/>
    <w:rsid w:val="000949D3"/>
    <w:rsid w:val="000966A0"/>
    <w:rsid w:val="00096C88"/>
    <w:rsid w:val="00097D4E"/>
    <w:rsid w:val="000A053A"/>
    <w:rsid w:val="000A0D5D"/>
    <w:rsid w:val="000A0FB7"/>
    <w:rsid w:val="000A1ABB"/>
    <w:rsid w:val="000A3055"/>
    <w:rsid w:val="000A385F"/>
    <w:rsid w:val="000A521D"/>
    <w:rsid w:val="000B05DD"/>
    <w:rsid w:val="000B06EB"/>
    <w:rsid w:val="000B2B00"/>
    <w:rsid w:val="000B45AC"/>
    <w:rsid w:val="000B5ED5"/>
    <w:rsid w:val="000B66EF"/>
    <w:rsid w:val="000C00B6"/>
    <w:rsid w:val="000C17C5"/>
    <w:rsid w:val="000C279C"/>
    <w:rsid w:val="000C2842"/>
    <w:rsid w:val="000C2C53"/>
    <w:rsid w:val="000C389D"/>
    <w:rsid w:val="000D01F8"/>
    <w:rsid w:val="000D3201"/>
    <w:rsid w:val="000D3DF9"/>
    <w:rsid w:val="000D465B"/>
    <w:rsid w:val="000D4E02"/>
    <w:rsid w:val="000D504C"/>
    <w:rsid w:val="000D55BA"/>
    <w:rsid w:val="000D659A"/>
    <w:rsid w:val="000D707D"/>
    <w:rsid w:val="000D78DB"/>
    <w:rsid w:val="000E07FA"/>
    <w:rsid w:val="000E1896"/>
    <w:rsid w:val="000E24B2"/>
    <w:rsid w:val="000E2516"/>
    <w:rsid w:val="000E339B"/>
    <w:rsid w:val="000E3613"/>
    <w:rsid w:val="000E4141"/>
    <w:rsid w:val="000E4A97"/>
    <w:rsid w:val="000E5E41"/>
    <w:rsid w:val="000E7032"/>
    <w:rsid w:val="000F40CC"/>
    <w:rsid w:val="000F4F4A"/>
    <w:rsid w:val="000F6E69"/>
    <w:rsid w:val="000F7DA8"/>
    <w:rsid w:val="00100134"/>
    <w:rsid w:val="0010085D"/>
    <w:rsid w:val="00101DC9"/>
    <w:rsid w:val="0010259F"/>
    <w:rsid w:val="00103C2D"/>
    <w:rsid w:val="001055CD"/>
    <w:rsid w:val="001057B4"/>
    <w:rsid w:val="00105C2C"/>
    <w:rsid w:val="00105E6E"/>
    <w:rsid w:val="00105F9B"/>
    <w:rsid w:val="001064E5"/>
    <w:rsid w:val="00106C41"/>
    <w:rsid w:val="00106F62"/>
    <w:rsid w:val="00106F80"/>
    <w:rsid w:val="001070EE"/>
    <w:rsid w:val="00107312"/>
    <w:rsid w:val="00107F29"/>
    <w:rsid w:val="00111358"/>
    <w:rsid w:val="00111B31"/>
    <w:rsid w:val="00111C25"/>
    <w:rsid w:val="00111D82"/>
    <w:rsid w:val="0011407D"/>
    <w:rsid w:val="0011499A"/>
    <w:rsid w:val="00114B4B"/>
    <w:rsid w:val="00114D32"/>
    <w:rsid w:val="00114E0E"/>
    <w:rsid w:val="0011582A"/>
    <w:rsid w:val="0011588A"/>
    <w:rsid w:val="00117547"/>
    <w:rsid w:val="00120507"/>
    <w:rsid w:val="00120850"/>
    <w:rsid w:val="0012173D"/>
    <w:rsid w:val="00121D92"/>
    <w:rsid w:val="00126AAA"/>
    <w:rsid w:val="00127E61"/>
    <w:rsid w:val="00127ECD"/>
    <w:rsid w:val="00130F1E"/>
    <w:rsid w:val="00131062"/>
    <w:rsid w:val="00132B56"/>
    <w:rsid w:val="00133E41"/>
    <w:rsid w:val="001348A6"/>
    <w:rsid w:val="00135A68"/>
    <w:rsid w:val="001364B9"/>
    <w:rsid w:val="00136881"/>
    <w:rsid w:val="00140554"/>
    <w:rsid w:val="00140B62"/>
    <w:rsid w:val="00140E09"/>
    <w:rsid w:val="00140F34"/>
    <w:rsid w:val="001412FA"/>
    <w:rsid w:val="00141A68"/>
    <w:rsid w:val="00142089"/>
    <w:rsid w:val="00143343"/>
    <w:rsid w:val="00144F6E"/>
    <w:rsid w:val="00145976"/>
    <w:rsid w:val="001462C6"/>
    <w:rsid w:val="00147502"/>
    <w:rsid w:val="001479DB"/>
    <w:rsid w:val="00147AF2"/>
    <w:rsid w:val="0015079B"/>
    <w:rsid w:val="00151A79"/>
    <w:rsid w:val="00152AFF"/>
    <w:rsid w:val="00152BEC"/>
    <w:rsid w:val="00152D7E"/>
    <w:rsid w:val="00153C5D"/>
    <w:rsid w:val="0015449A"/>
    <w:rsid w:val="00154FEE"/>
    <w:rsid w:val="00155C13"/>
    <w:rsid w:val="001568F9"/>
    <w:rsid w:val="00157AE4"/>
    <w:rsid w:val="0016164B"/>
    <w:rsid w:val="0016173C"/>
    <w:rsid w:val="001635D1"/>
    <w:rsid w:val="00164B2C"/>
    <w:rsid w:val="00166BFE"/>
    <w:rsid w:val="001707E9"/>
    <w:rsid w:val="00170881"/>
    <w:rsid w:val="00171390"/>
    <w:rsid w:val="00171B43"/>
    <w:rsid w:val="001722F1"/>
    <w:rsid w:val="00172C63"/>
    <w:rsid w:val="00172D40"/>
    <w:rsid w:val="0017319F"/>
    <w:rsid w:val="001738B2"/>
    <w:rsid w:val="00173EA4"/>
    <w:rsid w:val="001745A4"/>
    <w:rsid w:val="001762C3"/>
    <w:rsid w:val="001763B5"/>
    <w:rsid w:val="00176A90"/>
    <w:rsid w:val="00176FA2"/>
    <w:rsid w:val="00177053"/>
    <w:rsid w:val="00181330"/>
    <w:rsid w:val="001817B8"/>
    <w:rsid w:val="001824A0"/>
    <w:rsid w:val="001826C3"/>
    <w:rsid w:val="00183353"/>
    <w:rsid w:val="00184278"/>
    <w:rsid w:val="00184621"/>
    <w:rsid w:val="001855AB"/>
    <w:rsid w:val="00185853"/>
    <w:rsid w:val="001861C6"/>
    <w:rsid w:val="00186294"/>
    <w:rsid w:val="001869A9"/>
    <w:rsid w:val="00190EE3"/>
    <w:rsid w:val="0019123C"/>
    <w:rsid w:val="001912C3"/>
    <w:rsid w:val="00191C86"/>
    <w:rsid w:val="00193D4E"/>
    <w:rsid w:val="001943D2"/>
    <w:rsid w:val="00195627"/>
    <w:rsid w:val="00196C62"/>
    <w:rsid w:val="0019791E"/>
    <w:rsid w:val="00197BE8"/>
    <w:rsid w:val="001A3382"/>
    <w:rsid w:val="001A3DF9"/>
    <w:rsid w:val="001A4D4A"/>
    <w:rsid w:val="001A6296"/>
    <w:rsid w:val="001A6AD4"/>
    <w:rsid w:val="001A6B40"/>
    <w:rsid w:val="001B0279"/>
    <w:rsid w:val="001B02BA"/>
    <w:rsid w:val="001B10C2"/>
    <w:rsid w:val="001B1B64"/>
    <w:rsid w:val="001B1C1B"/>
    <w:rsid w:val="001B1DFF"/>
    <w:rsid w:val="001B3228"/>
    <w:rsid w:val="001B4235"/>
    <w:rsid w:val="001B4F5E"/>
    <w:rsid w:val="001B5428"/>
    <w:rsid w:val="001B7167"/>
    <w:rsid w:val="001B73A7"/>
    <w:rsid w:val="001B77D3"/>
    <w:rsid w:val="001B7948"/>
    <w:rsid w:val="001C189D"/>
    <w:rsid w:val="001C1C9D"/>
    <w:rsid w:val="001C1D9E"/>
    <w:rsid w:val="001C229C"/>
    <w:rsid w:val="001C34EF"/>
    <w:rsid w:val="001C511E"/>
    <w:rsid w:val="001C5BBD"/>
    <w:rsid w:val="001C73E3"/>
    <w:rsid w:val="001C7B1D"/>
    <w:rsid w:val="001C7D3B"/>
    <w:rsid w:val="001D1336"/>
    <w:rsid w:val="001D1944"/>
    <w:rsid w:val="001D2515"/>
    <w:rsid w:val="001D3BEB"/>
    <w:rsid w:val="001D41A3"/>
    <w:rsid w:val="001D47F2"/>
    <w:rsid w:val="001D4DB1"/>
    <w:rsid w:val="001D505E"/>
    <w:rsid w:val="001E55C6"/>
    <w:rsid w:val="001E62DC"/>
    <w:rsid w:val="001F39B8"/>
    <w:rsid w:val="001F3DD1"/>
    <w:rsid w:val="001F6693"/>
    <w:rsid w:val="002010AF"/>
    <w:rsid w:val="00202918"/>
    <w:rsid w:val="00204ECB"/>
    <w:rsid w:val="002065A0"/>
    <w:rsid w:val="0020775B"/>
    <w:rsid w:val="00210935"/>
    <w:rsid w:val="002146AF"/>
    <w:rsid w:val="00214928"/>
    <w:rsid w:val="002154AE"/>
    <w:rsid w:val="00216BE5"/>
    <w:rsid w:val="0021716F"/>
    <w:rsid w:val="00217E38"/>
    <w:rsid w:val="00220E60"/>
    <w:rsid w:val="00220FD4"/>
    <w:rsid w:val="00221CC1"/>
    <w:rsid w:val="002234EC"/>
    <w:rsid w:val="00223CB1"/>
    <w:rsid w:val="00225062"/>
    <w:rsid w:val="002269DA"/>
    <w:rsid w:val="002305B5"/>
    <w:rsid w:val="002309C1"/>
    <w:rsid w:val="00230A51"/>
    <w:rsid w:val="002318E4"/>
    <w:rsid w:val="00232A48"/>
    <w:rsid w:val="0023554B"/>
    <w:rsid w:val="00236D44"/>
    <w:rsid w:val="002379F1"/>
    <w:rsid w:val="00240B55"/>
    <w:rsid w:val="00240C8C"/>
    <w:rsid w:val="00243124"/>
    <w:rsid w:val="0024733D"/>
    <w:rsid w:val="0025269E"/>
    <w:rsid w:val="00253775"/>
    <w:rsid w:val="00253F94"/>
    <w:rsid w:val="00257A15"/>
    <w:rsid w:val="00261586"/>
    <w:rsid w:val="00261A39"/>
    <w:rsid w:val="002628E6"/>
    <w:rsid w:val="0026346C"/>
    <w:rsid w:val="00264F68"/>
    <w:rsid w:val="00265B2D"/>
    <w:rsid w:val="00265C9C"/>
    <w:rsid w:val="002666AE"/>
    <w:rsid w:val="00266BF9"/>
    <w:rsid w:val="00266E5D"/>
    <w:rsid w:val="00266F02"/>
    <w:rsid w:val="00267BFA"/>
    <w:rsid w:val="00270E9A"/>
    <w:rsid w:val="002729EB"/>
    <w:rsid w:val="00272EB8"/>
    <w:rsid w:val="00273931"/>
    <w:rsid w:val="002743F9"/>
    <w:rsid w:val="00280A69"/>
    <w:rsid w:val="00282FEA"/>
    <w:rsid w:val="00283B72"/>
    <w:rsid w:val="0028539D"/>
    <w:rsid w:val="00287390"/>
    <w:rsid w:val="002927D7"/>
    <w:rsid w:val="00293E04"/>
    <w:rsid w:val="002964CF"/>
    <w:rsid w:val="0029707F"/>
    <w:rsid w:val="00297235"/>
    <w:rsid w:val="0029771C"/>
    <w:rsid w:val="00297825"/>
    <w:rsid w:val="002A029F"/>
    <w:rsid w:val="002A16B8"/>
    <w:rsid w:val="002A31A0"/>
    <w:rsid w:val="002A3B65"/>
    <w:rsid w:val="002A3D12"/>
    <w:rsid w:val="002A3EE1"/>
    <w:rsid w:val="002A43F6"/>
    <w:rsid w:val="002A45AA"/>
    <w:rsid w:val="002A4672"/>
    <w:rsid w:val="002A59DE"/>
    <w:rsid w:val="002B16EF"/>
    <w:rsid w:val="002B3DBB"/>
    <w:rsid w:val="002B4FD5"/>
    <w:rsid w:val="002B522F"/>
    <w:rsid w:val="002B5990"/>
    <w:rsid w:val="002B7183"/>
    <w:rsid w:val="002C3AB6"/>
    <w:rsid w:val="002C5151"/>
    <w:rsid w:val="002C5EFC"/>
    <w:rsid w:val="002C6438"/>
    <w:rsid w:val="002D0919"/>
    <w:rsid w:val="002D11EC"/>
    <w:rsid w:val="002D170C"/>
    <w:rsid w:val="002D2493"/>
    <w:rsid w:val="002D2FB2"/>
    <w:rsid w:val="002D35AC"/>
    <w:rsid w:val="002D5B03"/>
    <w:rsid w:val="002D5BDA"/>
    <w:rsid w:val="002D62AA"/>
    <w:rsid w:val="002D6DD1"/>
    <w:rsid w:val="002D76A1"/>
    <w:rsid w:val="002D78A7"/>
    <w:rsid w:val="002D7CFA"/>
    <w:rsid w:val="002E147F"/>
    <w:rsid w:val="002E1672"/>
    <w:rsid w:val="002E1FA5"/>
    <w:rsid w:val="002E3C7B"/>
    <w:rsid w:val="002E3FBF"/>
    <w:rsid w:val="002E44D9"/>
    <w:rsid w:val="002E5D9C"/>
    <w:rsid w:val="002E626B"/>
    <w:rsid w:val="002E7266"/>
    <w:rsid w:val="002F07E7"/>
    <w:rsid w:val="002F0B6B"/>
    <w:rsid w:val="002F13FE"/>
    <w:rsid w:val="002F3605"/>
    <w:rsid w:val="002F5AC6"/>
    <w:rsid w:val="002F670F"/>
    <w:rsid w:val="002F6774"/>
    <w:rsid w:val="002F6A70"/>
    <w:rsid w:val="002F6B1B"/>
    <w:rsid w:val="002F6E85"/>
    <w:rsid w:val="00300AA1"/>
    <w:rsid w:val="00301DE5"/>
    <w:rsid w:val="0030257F"/>
    <w:rsid w:val="003029B5"/>
    <w:rsid w:val="00304C5C"/>
    <w:rsid w:val="00305E91"/>
    <w:rsid w:val="00310386"/>
    <w:rsid w:val="003106F8"/>
    <w:rsid w:val="0031083A"/>
    <w:rsid w:val="00310CC0"/>
    <w:rsid w:val="003111D7"/>
    <w:rsid w:val="003134F3"/>
    <w:rsid w:val="00313684"/>
    <w:rsid w:val="003156B6"/>
    <w:rsid w:val="00315E08"/>
    <w:rsid w:val="0032089E"/>
    <w:rsid w:val="0032146E"/>
    <w:rsid w:val="003220C5"/>
    <w:rsid w:val="003223DE"/>
    <w:rsid w:val="0032351F"/>
    <w:rsid w:val="00323726"/>
    <w:rsid w:val="00323A31"/>
    <w:rsid w:val="00324348"/>
    <w:rsid w:val="00324546"/>
    <w:rsid w:val="0032555C"/>
    <w:rsid w:val="003255F0"/>
    <w:rsid w:val="003258B3"/>
    <w:rsid w:val="00325FCF"/>
    <w:rsid w:val="0032601E"/>
    <w:rsid w:val="003277B0"/>
    <w:rsid w:val="00327829"/>
    <w:rsid w:val="00335D9B"/>
    <w:rsid w:val="00336D7C"/>
    <w:rsid w:val="00340A74"/>
    <w:rsid w:val="00341F0B"/>
    <w:rsid w:val="00342046"/>
    <w:rsid w:val="0034449A"/>
    <w:rsid w:val="00344652"/>
    <w:rsid w:val="0034492B"/>
    <w:rsid w:val="00345616"/>
    <w:rsid w:val="00345B64"/>
    <w:rsid w:val="003462E1"/>
    <w:rsid w:val="00346AB9"/>
    <w:rsid w:val="003471A4"/>
    <w:rsid w:val="00352282"/>
    <w:rsid w:val="00352363"/>
    <w:rsid w:val="00352642"/>
    <w:rsid w:val="00352C08"/>
    <w:rsid w:val="00353E1C"/>
    <w:rsid w:val="003552BC"/>
    <w:rsid w:val="003566F3"/>
    <w:rsid w:val="00356A31"/>
    <w:rsid w:val="00362502"/>
    <w:rsid w:val="00363920"/>
    <w:rsid w:val="00363DBA"/>
    <w:rsid w:val="00364001"/>
    <w:rsid w:val="0036529E"/>
    <w:rsid w:val="003654D3"/>
    <w:rsid w:val="00365DB6"/>
    <w:rsid w:val="0036690B"/>
    <w:rsid w:val="00367686"/>
    <w:rsid w:val="003704EB"/>
    <w:rsid w:val="0037219C"/>
    <w:rsid w:val="003725E8"/>
    <w:rsid w:val="003738C0"/>
    <w:rsid w:val="00374723"/>
    <w:rsid w:val="003758AD"/>
    <w:rsid w:val="00376062"/>
    <w:rsid w:val="0038201D"/>
    <w:rsid w:val="00382B5A"/>
    <w:rsid w:val="00383531"/>
    <w:rsid w:val="00385994"/>
    <w:rsid w:val="00385AA6"/>
    <w:rsid w:val="003870F6"/>
    <w:rsid w:val="00390C7D"/>
    <w:rsid w:val="00391F75"/>
    <w:rsid w:val="00393919"/>
    <w:rsid w:val="00396CD8"/>
    <w:rsid w:val="003971B9"/>
    <w:rsid w:val="00397D47"/>
    <w:rsid w:val="003A4335"/>
    <w:rsid w:val="003A52BC"/>
    <w:rsid w:val="003A5346"/>
    <w:rsid w:val="003B09FC"/>
    <w:rsid w:val="003B0B46"/>
    <w:rsid w:val="003B0DC9"/>
    <w:rsid w:val="003B0F45"/>
    <w:rsid w:val="003B24D7"/>
    <w:rsid w:val="003B2769"/>
    <w:rsid w:val="003B31E9"/>
    <w:rsid w:val="003B3D8D"/>
    <w:rsid w:val="003B4F31"/>
    <w:rsid w:val="003B5C11"/>
    <w:rsid w:val="003B5FA8"/>
    <w:rsid w:val="003B692C"/>
    <w:rsid w:val="003C02C8"/>
    <w:rsid w:val="003C1595"/>
    <w:rsid w:val="003C168D"/>
    <w:rsid w:val="003C5150"/>
    <w:rsid w:val="003C6386"/>
    <w:rsid w:val="003C78B1"/>
    <w:rsid w:val="003D18FF"/>
    <w:rsid w:val="003D1C21"/>
    <w:rsid w:val="003D2172"/>
    <w:rsid w:val="003D2883"/>
    <w:rsid w:val="003D364F"/>
    <w:rsid w:val="003D41AB"/>
    <w:rsid w:val="003D543C"/>
    <w:rsid w:val="003D67D9"/>
    <w:rsid w:val="003D6D70"/>
    <w:rsid w:val="003D73D2"/>
    <w:rsid w:val="003D744A"/>
    <w:rsid w:val="003D7A55"/>
    <w:rsid w:val="003E03BE"/>
    <w:rsid w:val="003F0881"/>
    <w:rsid w:val="003F10D0"/>
    <w:rsid w:val="003F1FCF"/>
    <w:rsid w:val="003F2E1A"/>
    <w:rsid w:val="003F35F3"/>
    <w:rsid w:val="003F4549"/>
    <w:rsid w:val="003F4AA7"/>
    <w:rsid w:val="003F4AD1"/>
    <w:rsid w:val="003F4D2D"/>
    <w:rsid w:val="003F5151"/>
    <w:rsid w:val="003F53BB"/>
    <w:rsid w:val="003F6028"/>
    <w:rsid w:val="003F6753"/>
    <w:rsid w:val="00400788"/>
    <w:rsid w:val="00400943"/>
    <w:rsid w:val="00400D1F"/>
    <w:rsid w:val="00402DB7"/>
    <w:rsid w:val="00403252"/>
    <w:rsid w:val="00403E6C"/>
    <w:rsid w:val="004040E0"/>
    <w:rsid w:val="00404EA7"/>
    <w:rsid w:val="00407DB2"/>
    <w:rsid w:val="004107C1"/>
    <w:rsid w:val="00410F88"/>
    <w:rsid w:val="004112A8"/>
    <w:rsid w:val="0041142B"/>
    <w:rsid w:val="004133F0"/>
    <w:rsid w:val="00413B1E"/>
    <w:rsid w:val="00414633"/>
    <w:rsid w:val="00414905"/>
    <w:rsid w:val="00414C09"/>
    <w:rsid w:val="00415AFE"/>
    <w:rsid w:val="00420513"/>
    <w:rsid w:val="00420BC5"/>
    <w:rsid w:val="00420DCD"/>
    <w:rsid w:val="00421080"/>
    <w:rsid w:val="004213B8"/>
    <w:rsid w:val="00421A9F"/>
    <w:rsid w:val="00423887"/>
    <w:rsid w:val="00423CDC"/>
    <w:rsid w:val="00424AC2"/>
    <w:rsid w:val="00425438"/>
    <w:rsid w:val="004268FA"/>
    <w:rsid w:val="00426936"/>
    <w:rsid w:val="00430B4F"/>
    <w:rsid w:val="00430CEF"/>
    <w:rsid w:val="00432D29"/>
    <w:rsid w:val="004336C7"/>
    <w:rsid w:val="00433D48"/>
    <w:rsid w:val="0043483C"/>
    <w:rsid w:val="00434A57"/>
    <w:rsid w:val="00434F3C"/>
    <w:rsid w:val="0043546D"/>
    <w:rsid w:val="00435DE5"/>
    <w:rsid w:val="00436B12"/>
    <w:rsid w:val="00437AFD"/>
    <w:rsid w:val="00437DF1"/>
    <w:rsid w:val="00440373"/>
    <w:rsid w:val="00441267"/>
    <w:rsid w:val="004416EF"/>
    <w:rsid w:val="00443316"/>
    <w:rsid w:val="00444388"/>
    <w:rsid w:val="004443DA"/>
    <w:rsid w:val="00444E88"/>
    <w:rsid w:val="00445209"/>
    <w:rsid w:val="00446DAF"/>
    <w:rsid w:val="00447865"/>
    <w:rsid w:val="004479AE"/>
    <w:rsid w:val="00447C3C"/>
    <w:rsid w:val="00453BC0"/>
    <w:rsid w:val="0045427A"/>
    <w:rsid w:val="0045446F"/>
    <w:rsid w:val="0045517D"/>
    <w:rsid w:val="0045577D"/>
    <w:rsid w:val="00455C02"/>
    <w:rsid w:val="004561A8"/>
    <w:rsid w:val="0046102E"/>
    <w:rsid w:val="00461036"/>
    <w:rsid w:val="00461A2D"/>
    <w:rsid w:val="00462236"/>
    <w:rsid w:val="004624C9"/>
    <w:rsid w:val="00463346"/>
    <w:rsid w:val="0046410F"/>
    <w:rsid w:val="004648BB"/>
    <w:rsid w:val="00464B9C"/>
    <w:rsid w:val="00464E25"/>
    <w:rsid w:val="00464EF1"/>
    <w:rsid w:val="004651B8"/>
    <w:rsid w:val="004657D1"/>
    <w:rsid w:val="004676D9"/>
    <w:rsid w:val="0046782A"/>
    <w:rsid w:val="00471157"/>
    <w:rsid w:val="004716A2"/>
    <w:rsid w:val="004716C4"/>
    <w:rsid w:val="0047338B"/>
    <w:rsid w:val="00473451"/>
    <w:rsid w:val="00473DCA"/>
    <w:rsid w:val="00474860"/>
    <w:rsid w:val="00474BDF"/>
    <w:rsid w:val="00474DC3"/>
    <w:rsid w:val="00475ED0"/>
    <w:rsid w:val="00476203"/>
    <w:rsid w:val="00476C08"/>
    <w:rsid w:val="004776A2"/>
    <w:rsid w:val="00477DE8"/>
    <w:rsid w:val="00477F9A"/>
    <w:rsid w:val="0048041E"/>
    <w:rsid w:val="00480FBC"/>
    <w:rsid w:val="00481FB3"/>
    <w:rsid w:val="00482401"/>
    <w:rsid w:val="004845CA"/>
    <w:rsid w:val="00487BC3"/>
    <w:rsid w:val="004909C3"/>
    <w:rsid w:val="00491416"/>
    <w:rsid w:val="0049185D"/>
    <w:rsid w:val="00492B49"/>
    <w:rsid w:val="004935A4"/>
    <w:rsid w:val="0049428E"/>
    <w:rsid w:val="00494BCE"/>
    <w:rsid w:val="0049686F"/>
    <w:rsid w:val="004974FB"/>
    <w:rsid w:val="00497744"/>
    <w:rsid w:val="004A0B9B"/>
    <w:rsid w:val="004A37B3"/>
    <w:rsid w:val="004A3CBA"/>
    <w:rsid w:val="004A5142"/>
    <w:rsid w:val="004A6138"/>
    <w:rsid w:val="004A76FF"/>
    <w:rsid w:val="004B0010"/>
    <w:rsid w:val="004B1530"/>
    <w:rsid w:val="004B1E07"/>
    <w:rsid w:val="004B24BD"/>
    <w:rsid w:val="004B2514"/>
    <w:rsid w:val="004B2C35"/>
    <w:rsid w:val="004B3801"/>
    <w:rsid w:val="004B5986"/>
    <w:rsid w:val="004B59C3"/>
    <w:rsid w:val="004B65C8"/>
    <w:rsid w:val="004BB8F4"/>
    <w:rsid w:val="004C087A"/>
    <w:rsid w:val="004C1519"/>
    <w:rsid w:val="004C1970"/>
    <w:rsid w:val="004C4499"/>
    <w:rsid w:val="004C5D1F"/>
    <w:rsid w:val="004C6543"/>
    <w:rsid w:val="004C6ED6"/>
    <w:rsid w:val="004C7E20"/>
    <w:rsid w:val="004D1903"/>
    <w:rsid w:val="004D6332"/>
    <w:rsid w:val="004D6B62"/>
    <w:rsid w:val="004D7E15"/>
    <w:rsid w:val="004E029A"/>
    <w:rsid w:val="004E236B"/>
    <w:rsid w:val="004E2CC6"/>
    <w:rsid w:val="004E3417"/>
    <w:rsid w:val="004E3590"/>
    <w:rsid w:val="004E381C"/>
    <w:rsid w:val="004E42FB"/>
    <w:rsid w:val="004E7D27"/>
    <w:rsid w:val="004F10EC"/>
    <w:rsid w:val="004F1A54"/>
    <w:rsid w:val="004F1D6B"/>
    <w:rsid w:val="004F20E5"/>
    <w:rsid w:val="004F263A"/>
    <w:rsid w:val="004F3F25"/>
    <w:rsid w:val="004F4113"/>
    <w:rsid w:val="004F4670"/>
    <w:rsid w:val="004F49BB"/>
    <w:rsid w:val="004F4AA1"/>
    <w:rsid w:val="004F6D9F"/>
    <w:rsid w:val="0050095F"/>
    <w:rsid w:val="00500F2F"/>
    <w:rsid w:val="0050256E"/>
    <w:rsid w:val="00502AD3"/>
    <w:rsid w:val="00506216"/>
    <w:rsid w:val="005100AD"/>
    <w:rsid w:val="00511A14"/>
    <w:rsid w:val="00511B41"/>
    <w:rsid w:val="00513F30"/>
    <w:rsid w:val="005146D7"/>
    <w:rsid w:val="0051500F"/>
    <w:rsid w:val="005153D2"/>
    <w:rsid w:val="005162DF"/>
    <w:rsid w:val="00516541"/>
    <w:rsid w:val="005166FF"/>
    <w:rsid w:val="005168C8"/>
    <w:rsid w:val="00516942"/>
    <w:rsid w:val="00516D42"/>
    <w:rsid w:val="00517ECA"/>
    <w:rsid w:val="00520D75"/>
    <w:rsid w:val="0052150F"/>
    <w:rsid w:val="00522104"/>
    <w:rsid w:val="00523205"/>
    <w:rsid w:val="005238B2"/>
    <w:rsid w:val="005275D6"/>
    <w:rsid w:val="00527BE0"/>
    <w:rsid w:val="00527BE6"/>
    <w:rsid w:val="00531FC8"/>
    <w:rsid w:val="005322D0"/>
    <w:rsid w:val="0053271A"/>
    <w:rsid w:val="00532E23"/>
    <w:rsid w:val="00533CC0"/>
    <w:rsid w:val="00536B44"/>
    <w:rsid w:val="0053765F"/>
    <w:rsid w:val="00537F5A"/>
    <w:rsid w:val="00540A22"/>
    <w:rsid w:val="0054110C"/>
    <w:rsid w:val="00542F6B"/>
    <w:rsid w:val="005434FE"/>
    <w:rsid w:val="00544817"/>
    <w:rsid w:val="00546341"/>
    <w:rsid w:val="00547550"/>
    <w:rsid w:val="00547738"/>
    <w:rsid w:val="0054790E"/>
    <w:rsid w:val="00547AB2"/>
    <w:rsid w:val="00547F01"/>
    <w:rsid w:val="005508AB"/>
    <w:rsid w:val="00551016"/>
    <w:rsid w:val="00552099"/>
    <w:rsid w:val="005527F5"/>
    <w:rsid w:val="005540FE"/>
    <w:rsid w:val="005557AE"/>
    <w:rsid w:val="00555DBC"/>
    <w:rsid w:val="00555F42"/>
    <w:rsid w:val="005564D1"/>
    <w:rsid w:val="00556616"/>
    <w:rsid w:val="00561344"/>
    <w:rsid w:val="005621E3"/>
    <w:rsid w:val="0056454E"/>
    <w:rsid w:val="00565040"/>
    <w:rsid w:val="00565D93"/>
    <w:rsid w:val="00570271"/>
    <w:rsid w:val="005709AC"/>
    <w:rsid w:val="00571E2C"/>
    <w:rsid w:val="005741DC"/>
    <w:rsid w:val="005768B0"/>
    <w:rsid w:val="00576918"/>
    <w:rsid w:val="00576AF8"/>
    <w:rsid w:val="00576CC4"/>
    <w:rsid w:val="00581158"/>
    <w:rsid w:val="005827AC"/>
    <w:rsid w:val="00583D15"/>
    <w:rsid w:val="00584F3D"/>
    <w:rsid w:val="00585B8D"/>
    <w:rsid w:val="00585C09"/>
    <w:rsid w:val="005861E3"/>
    <w:rsid w:val="005868B2"/>
    <w:rsid w:val="00586A89"/>
    <w:rsid w:val="0059077E"/>
    <w:rsid w:val="00590E4A"/>
    <w:rsid w:val="00591346"/>
    <w:rsid w:val="0059224D"/>
    <w:rsid w:val="0059229F"/>
    <w:rsid w:val="0059663C"/>
    <w:rsid w:val="005A0110"/>
    <w:rsid w:val="005A1523"/>
    <w:rsid w:val="005A330E"/>
    <w:rsid w:val="005A5092"/>
    <w:rsid w:val="005A5179"/>
    <w:rsid w:val="005A56C3"/>
    <w:rsid w:val="005B1595"/>
    <w:rsid w:val="005B182B"/>
    <w:rsid w:val="005B1F86"/>
    <w:rsid w:val="005B1FE8"/>
    <w:rsid w:val="005B44F0"/>
    <w:rsid w:val="005B77B3"/>
    <w:rsid w:val="005B7D88"/>
    <w:rsid w:val="005C0633"/>
    <w:rsid w:val="005C077E"/>
    <w:rsid w:val="005C0B1D"/>
    <w:rsid w:val="005C0D27"/>
    <w:rsid w:val="005C463F"/>
    <w:rsid w:val="005C5AD3"/>
    <w:rsid w:val="005C7408"/>
    <w:rsid w:val="005C7C97"/>
    <w:rsid w:val="005D0AFA"/>
    <w:rsid w:val="005D0CF0"/>
    <w:rsid w:val="005D2E58"/>
    <w:rsid w:val="005D2F89"/>
    <w:rsid w:val="005D36D4"/>
    <w:rsid w:val="005D438E"/>
    <w:rsid w:val="005D4513"/>
    <w:rsid w:val="005D4C69"/>
    <w:rsid w:val="005D4C8F"/>
    <w:rsid w:val="005D5B5F"/>
    <w:rsid w:val="005D5BE3"/>
    <w:rsid w:val="005D6CD5"/>
    <w:rsid w:val="005D770B"/>
    <w:rsid w:val="005D79E1"/>
    <w:rsid w:val="005E08F8"/>
    <w:rsid w:val="005E1C0E"/>
    <w:rsid w:val="005E398C"/>
    <w:rsid w:val="005E4813"/>
    <w:rsid w:val="005E4C26"/>
    <w:rsid w:val="005E5544"/>
    <w:rsid w:val="005E6653"/>
    <w:rsid w:val="005E67EC"/>
    <w:rsid w:val="005F01AC"/>
    <w:rsid w:val="005F0DB8"/>
    <w:rsid w:val="005F0EC7"/>
    <w:rsid w:val="005F2824"/>
    <w:rsid w:val="005F2CC6"/>
    <w:rsid w:val="005F38C1"/>
    <w:rsid w:val="005F4453"/>
    <w:rsid w:val="005F4B01"/>
    <w:rsid w:val="005F575C"/>
    <w:rsid w:val="00600ED6"/>
    <w:rsid w:val="00600F8D"/>
    <w:rsid w:val="0060105B"/>
    <w:rsid w:val="00601A84"/>
    <w:rsid w:val="00605C2B"/>
    <w:rsid w:val="00606709"/>
    <w:rsid w:val="00606C6C"/>
    <w:rsid w:val="00606FE7"/>
    <w:rsid w:val="006070CD"/>
    <w:rsid w:val="006106D2"/>
    <w:rsid w:val="00612626"/>
    <w:rsid w:val="00612C47"/>
    <w:rsid w:val="00613151"/>
    <w:rsid w:val="00613393"/>
    <w:rsid w:val="006217B2"/>
    <w:rsid w:val="006218D9"/>
    <w:rsid w:val="006234AA"/>
    <w:rsid w:val="006236BE"/>
    <w:rsid w:val="00623E5A"/>
    <w:rsid w:val="0062427F"/>
    <w:rsid w:val="0062567E"/>
    <w:rsid w:val="006260AE"/>
    <w:rsid w:val="006262D1"/>
    <w:rsid w:val="0062667E"/>
    <w:rsid w:val="0063025C"/>
    <w:rsid w:val="00630CC4"/>
    <w:rsid w:val="006311DE"/>
    <w:rsid w:val="00631BC3"/>
    <w:rsid w:val="00633BE7"/>
    <w:rsid w:val="00633F75"/>
    <w:rsid w:val="00634BD5"/>
    <w:rsid w:val="006350B6"/>
    <w:rsid w:val="006351CB"/>
    <w:rsid w:val="0063738B"/>
    <w:rsid w:val="00640386"/>
    <w:rsid w:val="00640455"/>
    <w:rsid w:val="006412C6"/>
    <w:rsid w:val="00641533"/>
    <w:rsid w:val="00642419"/>
    <w:rsid w:val="006431DB"/>
    <w:rsid w:val="00645409"/>
    <w:rsid w:val="0064563F"/>
    <w:rsid w:val="00646ADE"/>
    <w:rsid w:val="00647B78"/>
    <w:rsid w:val="00647F82"/>
    <w:rsid w:val="00650AF4"/>
    <w:rsid w:val="00650C6F"/>
    <w:rsid w:val="006512FB"/>
    <w:rsid w:val="00652C94"/>
    <w:rsid w:val="00653201"/>
    <w:rsid w:val="00654FD5"/>
    <w:rsid w:val="006555E7"/>
    <w:rsid w:val="006558DF"/>
    <w:rsid w:val="00657307"/>
    <w:rsid w:val="00657AFA"/>
    <w:rsid w:val="006605CC"/>
    <w:rsid w:val="0066210D"/>
    <w:rsid w:val="0066305D"/>
    <w:rsid w:val="0066495D"/>
    <w:rsid w:val="0066620E"/>
    <w:rsid w:val="0067254A"/>
    <w:rsid w:val="00672FC1"/>
    <w:rsid w:val="006735B4"/>
    <w:rsid w:val="00674B2E"/>
    <w:rsid w:val="00675ED5"/>
    <w:rsid w:val="00676612"/>
    <w:rsid w:val="00681936"/>
    <w:rsid w:val="00681989"/>
    <w:rsid w:val="00681F34"/>
    <w:rsid w:val="00682D9B"/>
    <w:rsid w:val="00683D53"/>
    <w:rsid w:val="00683DBA"/>
    <w:rsid w:val="0068419C"/>
    <w:rsid w:val="006841A9"/>
    <w:rsid w:val="00684880"/>
    <w:rsid w:val="00684A82"/>
    <w:rsid w:val="00684E7C"/>
    <w:rsid w:val="00686F98"/>
    <w:rsid w:val="00687113"/>
    <w:rsid w:val="0068756B"/>
    <w:rsid w:val="006908EF"/>
    <w:rsid w:val="00691F91"/>
    <w:rsid w:val="00692879"/>
    <w:rsid w:val="00693821"/>
    <w:rsid w:val="00694529"/>
    <w:rsid w:val="00694D5C"/>
    <w:rsid w:val="00697143"/>
    <w:rsid w:val="006A06A3"/>
    <w:rsid w:val="006A0C43"/>
    <w:rsid w:val="006A38B0"/>
    <w:rsid w:val="006A3D27"/>
    <w:rsid w:val="006A4606"/>
    <w:rsid w:val="006A53C9"/>
    <w:rsid w:val="006A6C0A"/>
    <w:rsid w:val="006A6D69"/>
    <w:rsid w:val="006A79A8"/>
    <w:rsid w:val="006A7FF3"/>
    <w:rsid w:val="006B1351"/>
    <w:rsid w:val="006B16B1"/>
    <w:rsid w:val="006B22EE"/>
    <w:rsid w:val="006B2580"/>
    <w:rsid w:val="006B2E3A"/>
    <w:rsid w:val="006B3127"/>
    <w:rsid w:val="006B3195"/>
    <w:rsid w:val="006B39C2"/>
    <w:rsid w:val="006B3D2A"/>
    <w:rsid w:val="006B7A91"/>
    <w:rsid w:val="006B7CFC"/>
    <w:rsid w:val="006C0DC4"/>
    <w:rsid w:val="006C231E"/>
    <w:rsid w:val="006C4E66"/>
    <w:rsid w:val="006C79BC"/>
    <w:rsid w:val="006D1245"/>
    <w:rsid w:val="006D1275"/>
    <w:rsid w:val="006D2AFA"/>
    <w:rsid w:val="006D2C66"/>
    <w:rsid w:val="006D2C88"/>
    <w:rsid w:val="006D2D23"/>
    <w:rsid w:val="006D4145"/>
    <w:rsid w:val="006D5237"/>
    <w:rsid w:val="006D7847"/>
    <w:rsid w:val="006E0ECC"/>
    <w:rsid w:val="006E257B"/>
    <w:rsid w:val="006E25CD"/>
    <w:rsid w:val="006E28C0"/>
    <w:rsid w:val="006E2BAB"/>
    <w:rsid w:val="006E2C81"/>
    <w:rsid w:val="006E3CCE"/>
    <w:rsid w:val="006E4154"/>
    <w:rsid w:val="006E5875"/>
    <w:rsid w:val="006E5F00"/>
    <w:rsid w:val="006E6366"/>
    <w:rsid w:val="006E71FF"/>
    <w:rsid w:val="006E761F"/>
    <w:rsid w:val="006E76BE"/>
    <w:rsid w:val="006E7EA5"/>
    <w:rsid w:val="006F1984"/>
    <w:rsid w:val="006F2378"/>
    <w:rsid w:val="006F29C4"/>
    <w:rsid w:val="006F2D9E"/>
    <w:rsid w:val="006F36EB"/>
    <w:rsid w:val="006F480E"/>
    <w:rsid w:val="006F4A84"/>
    <w:rsid w:val="006F5E30"/>
    <w:rsid w:val="00700261"/>
    <w:rsid w:val="00700E24"/>
    <w:rsid w:val="00702335"/>
    <w:rsid w:val="00703050"/>
    <w:rsid w:val="00703119"/>
    <w:rsid w:val="007036C4"/>
    <w:rsid w:val="00703B15"/>
    <w:rsid w:val="00704626"/>
    <w:rsid w:val="0070601D"/>
    <w:rsid w:val="00710807"/>
    <w:rsid w:val="0071116A"/>
    <w:rsid w:val="00712650"/>
    <w:rsid w:val="0071292B"/>
    <w:rsid w:val="00713A8B"/>
    <w:rsid w:val="007154F0"/>
    <w:rsid w:val="00716B1D"/>
    <w:rsid w:val="0072006D"/>
    <w:rsid w:val="00721BEF"/>
    <w:rsid w:val="00721C33"/>
    <w:rsid w:val="0072352E"/>
    <w:rsid w:val="0072369B"/>
    <w:rsid w:val="007278B5"/>
    <w:rsid w:val="00730AB4"/>
    <w:rsid w:val="00731877"/>
    <w:rsid w:val="00732991"/>
    <w:rsid w:val="0073358D"/>
    <w:rsid w:val="0073691B"/>
    <w:rsid w:val="00736973"/>
    <w:rsid w:val="00737D9D"/>
    <w:rsid w:val="00737F15"/>
    <w:rsid w:val="00741DF1"/>
    <w:rsid w:val="00742A15"/>
    <w:rsid w:val="00744CF4"/>
    <w:rsid w:val="00745072"/>
    <w:rsid w:val="007467F1"/>
    <w:rsid w:val="0074682F"/>
    <w:rsid w:val="00746D2B"/>
    <w:rsid w:val="00746FDA"/>
    <w:rsid w:val="00747D02"/>
    <w:rsid w:val="007518BE"/>
    <w:rsid w:val="00751917"/>
    <w:rsid w:val="00751C1F"/>
    <w:rsid w:val="007528C5"/>
    <w:rsid w:val="007531BC"/>
    <w:rsid w:val="007531C4"/>
    <w:rsid w:val="0075368F"/>
    <w:rsid w:val="007545BE"/>
    <w:rsid w:val="0075592A"/>
    <w:rsid w:val="00756F02"/>
    <w:rsid w:val="0076146F"/>
    <w:rsid w:val="00761624"/>
    <w:rsid w:val="00763548"/>
    <w:rsid w:val="00763DE4"/>
    <w:rsid w:val="007647B7"/>
    <w:rsid w:val="00765F5D"/>
    <w:rsid w:val="00766195"/>
    <w:rsid w:val="00766B78"/>
    <w:rsid w:val="00766DED"/>
    <w:rsid w:val="00767206"/>
    <w:rsid w:val="0076724A"/>
    <w:rsid w:val="00767F6B"/>
    <w:rsid w:val="00770181"/>
    <w:rsid w:val="007715FC"/>
    <w:rsid w:val="007718C9"/>
    <w:rsid w:val="00771FD9"/>
    <w:rsid w:val="00772D6A"/>
    <w:rsid w:val="00773BC6"/>
    <w:rsid w:val="007767F9"/>
    <w:rsid w:val="00780484"/>
    <w:rsid w:val="007806FE"/>
    <w:rsid w:val="00780FCA"/>
    <w:rsid w:val="00781E06"/>
    <w:rsid w:val="00782770"/>
    <w:rsid w:val="00782FB8"/>
    <w:rsid w:val="00784F53"/>
    <w:rsid w:val="00785409"/>
    <w:rsid w:val="007856DF"/>
    <w:rsid w:val="00785FCC"/>
    <w:rsid w:val="00786334"/>
    <w:rsid w:val="0078702B"/>
    <w:rsid w:val="0078768A"/>
    <w:rsid w:val="00787C64"/>
    <w:rsid w:val="0079012A"/>
    <w:rsid w:val="007905A5"/>
    <w:rsid w:val="0079158F"/>
    <w:rsid w:val="00791EDF"/>
    <w:rsid w:val="00792005"/>
    <w:rsid w:val="0079291A"/>
    <w:rsid w:val="007961CB"/>
    <w:rsid w:val="007971A9"/>
    <w:rsid w:val="007A08D7"/>
    <w:rsid w:val="007A2C02"/>
    <w:rsid w:val="007A2D46"/>
    <w:rsid w:val="007A2FB2"/>
    <w:rsid w:val="007A3953"/>
    <w:rsid w:val="007A3C05"/>
    <w:rsid w:val="007A3D0F"/>
    <w:rsid w:val="007A4896"/>
    <w:rsid w:val="007A5358"/>
    <w:rsid w:val="007A5457"/>
    <w:rsid w:val="007A77C2"/>
    <w:rsid w:val="007B0014"/>
    <w:rsid w:val="007B109B"/>
    <w:rsid w:val="007B248E"/>
    <w:rsid w:val="007B306A"/>
    <w:rsid w:val="007B3FD5"/>
    <w:rsid w:val="007B5478"/>
    <w:rsid w:val="007B619E"/>
    <w:rsid w:val="007B63F0"/>
    <w:rsid w:val="007B69C8"/>
    <w:rsid w:val="007B6C2C"/>
    <w:rsid w:val="007C022F"/>
    <w:rsid w:val="007C33C3"/>
    <w:rsid w:val="007C388B"/>
    <w:rsid w:val="007C38E1"/>
    <w:rsid w:val="007C5510"/>
    <w:rsid w:val="007C6A53"/>
    <w:rsid w:val="007C7D4E"/>
    <w:rsid w:val="007D0172"/>
    <w:rsid w:val="007D0884"/>
    <w:rsid w:val="007D0A87"/>
    <w:rsid w:val="007D1B68"/>
    <w:rsid w:val="007D24C4"/>
    <w:rsid w:val="007D2524"/>
    <w:rsid w:val="007D533E"/>
    <w:rsid w:val="007D6D43"/>
    <w:rsid w:val="007D70A7"/>
    <w:rsid w:val="007D77EB"/>
    <w:rsid w:val="007E0381"/>
    <w:rsid w:val="007E0EC3"/>
    <w:rsid w:val="007E12B6"/>
    <w:rsid w:val="007E135C"/>
    <w:rsid w:val="007E2326"/>
    <w:rsid w:val="007E5FCC"/>
    <w:rsid w:val="007E6E80"/>
    <w:rsid w:val="007E7F77"/>
    <w:rsid w:val="007E7FDE"/>
    <w:rsid w:val="007F0065"/>
    <w:rsid w:val="007F07C8"/>
    <w:rsid w:val="007F1C0A"/>
    <w:rsid w:val="007F2B78"/>
    <w:rsid w:val="007F4391"/>
    <w:rsid w:val="007F4CC2"/>
    <w:rsid w:val="007F575F"/>
    <w:rsid w:val="007F5C66"/>
    <w:rsid w:val="00800964"/>
    <w:rsid w:val="00800B79"/>
    <w:rsid w:val="00801387"/>
    <w:rsid w:val="00803475"/>
    <w:rsid w:val="0080353F"/>
    <w:rsid w:val="0080452F"/>
    <w:rsid w:val="00804E9D"/>
    <w:rsid w:val="008055AE"/>
    <w:rsid w:val="00807B2C"/>
    <w:rsid w:val="0081016D"/>
    <w:rsid w:val="00810E29"/>
    <w:rsid w:val="00810EB2"/>
    <w:rsid w:val="00810FA6"/>
    <w:rsid w:val="008142E2"/>
    <w:rsid w:val="00814EAA"/>
    <w:rsid w:val="00815884"/>
    <w:rsid w:val="008165FA"/>
    <w:rsid w:val="008166F7"/>
    <w:rsid w:val="0081729C"/>
    <w:rsid w:val="00817499"/>
    <w:rsid w:val="00817820"/>
    <w:rsid w:val="00817D76"/>
    <w:rsid w:val="00817E09"/>
    <w:rsid w:val="00817F16"/>
    <w:rsid w:val="00820576"/>
    <w:rsid w:val="00821D58"/>
    <w:rsid w:val="00822EA0"/>
    <w:rsid w:val="008237BE"/>
    <w:rsid w:val="00824E70"/>
    <w:rsid w:val="00825418"/>
    <w:rsid w:val="008266AA"/>
    <w:rsid w:val="0082719D"/>
    <w:rsid w:val="00830376"/>
    <w:rsid w:val="00830FF2"/>
    <w:rsid w:val="00831A98"/>
    <w:rsid w:val="008323EB"/>
    <w:rsid w:val="00832CF2"/>
    <w:rsid w:val="008340FD"/>
    <w:rsid w:val="00834747"/>
    <w:rsid w:val="008352A4"/>
    <w:rsid w:val="00835DD7"/>
    <w:rsid w:val="00836409"/>
    <w:rsid w:val="00837717"/>
    <w:rsid w:val="008379E8"/>
    <w:rsid w:val="008417B6"/>
    <w:rsid w:val="00842890"/>
    <w:rsid w:val="00842F91"/>
    <w:rsid w:val="00843156"/>
    <w:rsid w:val="0084342F"/>
    <w:rsid w:val="008446A6"/>
    <w:rsid w:val="00844848"/>
    <w:rsid w:val="00845033"/>
    <w:rsid w:val="008458B5"/>
    <w:rsid w:val="008469B4"/>
    <w:rsid w:val="00846D78"/>
    <w:rsid w:val="00852CCE"/>
    <w:rsid w:val="00853184"/>
    <w:rsid w:val="008545F4"/>
    <w:rsid w:val="008567AD"/>
    <w:rsid w:val="00856A58"/>
    <w:rsid w:val="00856F58"/>
    <w:rsid w:val="008576A6"/>
    <w:rsid w:val="00857A1B"/>
    <w:rsid w:val="00857ADD"/>
    <w:rsid w:val="00857DC8"/>
    <w:rsid w:val="0086117A"/>
    <w:rsid w:val="008620B0"/>
    <w:rsid w:val="008621F9"/>
    <w:rsid w:val="00862FB7"/>
    <w:rsid w:val="008638B1"/>
    <w:rsid w:val="00863A78"/>
    <w:rsid w:val="00863C8C"/>
    <w:rsid w:val="008649FF"/>
    <w:rsid w:val="008653AF"/>
    <w:rsid w:val="008666B3"/>
    <w:rsid w:val="00866723"/>
    <w:rsid w:val="00871A9B"/>
    <w:rsid w:val="00872DE0"/>
    <w:rsid w:val="00873016"/>
    <w:rsid w:val="00873B70"/>
    <w:rsid w:val="00873B92"/>
    <w:rsid w:val="00874F3A"/>
    <w:rsid w:val="0087570A"/>
    <w:rsid w:val="00875A53"/>
    <w:rsid w:val="00875DD8"/>
    <w:rsid w:val="008761CC"/>
    <w:rsid w:val="008765EB"/>
    <w:rsid w:val="008804F9"/>
    <w:rsid w:val="00880B0B"/>
    <w:rsid w:val="00880C82"/>
    <w:rsid w:val="00882539"/>
    <w:rsid w:val="0088288A"/>
    <w:rsid w:val="008836CB"/>
    <w:rsid w:val="00883AFC"/>
    <w:rsid w:val="00883F32"/>
    <w:rsid w:val="008852E2"/>
    <w:rsid w:val="0088533B"/>
    <w:rsid w:val="00886A07"/>
    <w:rsid w:val="00886F09"/>
    <w:rsid w:val="00890427"/>
    <w:rsid w:val="008906CA"/>
    <w:rsid w:val="00893B84"/>
    <w:rsid w:val="00894DA4"/>
    <w:rsid w:val="00895195"/>
    <w:rsid w:val="0089579F"/>
    <w:rsid w:val="00897779"/>
    <w:rsid w:val="0089797F"/>
    <w:rsid w:val="008A29F0"/>
    <w:rsid w:val="008A2F7C"/>
    <w:rsid w:val="008A301A"/>
    <w:rsid w:val="008A497A"/>
    <w:rsid w:val="008A555F"/>
    <w:rsid w:val="008A5B13"/>
    <w:rsid w:val="008A612A"/>
    <w:rsid w:val="008A6C52"/>
    <w:rsid w:val="008A7958"/>
    <w:rsid w:val="008B2D61"/>
    <w:rsid w:val="008B5F8F"/>
    <w:rsid w:val="008B6421"/>
    <w:rsid w:val="008B642A"/>
    <w:rsid w:val="008B685B"/>
    <w:rsid w:val="008B7233"/>
    <w:rsid w:val="008B7DFC"/>
    <w:rsid w:val="008B7ED9"/>
    <w:rsid w:val="008C13A3"/>
    <w:rsid w:val="008C1828"/>
    <w:rsid w:val="008C187E"/>
    <w:rsid w:val="008C37DD"/>
    <w:rsid w:val="008C3A89"/>
    <w:rsid w:val="008C458D"/>
    <w:rsid w:val="008C5B1F"/>
    <w:rsid w:val="008C5B9E"/>
    <w:rsid w:val="008C5CD0"/>
    <w:rsid w:val="008C5DB2"/>
    <w:rsid w:val="008C6694"/>
    <w:rsid w:val="008C6ED1"/>
    <w:rsid w:val="008D0B54"/>
    <w:rsid w:val="008D1C3A"/>
    <w:rsid w:val="008D26F9"/>
    <w:rsid w:val="008D28F0"/>
    <w:rsid w:val="008D3178"/>
    <w:rsid w:val="008D37F5"/>
    <w:rsid w:val="008D3BFE"/>
    <w:rsid w:val="008D3DB0"/>
    <w:rsid w:val="008D4372"/>
    <w:rsid w:val="008D4B43"/>
    <w:rsid w:val="008D4BE1"/>
    <w:rsid w:val="008E0919"/>
    <w:rsid w:val="008E0D3A"/>
    <w:rsid w:val="008E1A22"/>
    <w:rsid w:val="008E2355"/>
    <w:rsid w:val="008E2A28"/>
    <w:rsid w:val="008E2D9A"/>
    <w:rsid w:val="008E37A3"/>
    <w:rsid w:val="008E4A13"/>
    <w:rsid w:val="008E4A9C"/>
    <w:rsid w:val="008E50CB"/>
    <w:rsid w:val="008E5AA8"/>
    <w:rsid w:val="008E5DED"/>
    <w:rsid w:val="008E6347"/>
    <w:rsid w:val="008E65B4"/>
    <w:rsid w:val="008E6BE6"/>
    <w:rsid w:val="008F3402"/>
    <w:rsid w:val="008F3F1D"/>
    <w:rsid w:val="008F6D21"/>
    <w:rsid w:val="00902919"/>
    <w:rsid w:val="00902A62"/>
    <w:rsid w:val="00903323"/>
    <w:rsid w:val="00904096"/>
    <w:rsid w:val="0090519B"/>
    <w:rsid w:val="0090553A"/>
    <w:rsid w:val="00910B21"/>
    <w:rsid w:val="00911FAD"/>
    <w:rsid w:val="00912311"/>
    <w:rsid w:val="00912833"/>
    <w:rsid w:val="00912C88"/>
    <w:rsid w:val="00912F50"/>
    <w:rsid w:val="00914A9C"/>
    <w:rsid w:val="00916C33"/>
    <w:rsid w:val="00917B8F"/>
    <w:rsid w:val="00917C3F"/>
    <w:rsid w:val="0092064C"/>
    <w:rsid w:val="009241EC"/>
    <w:rsid w:val="00924E28"/>
    <w:rsid w:val="00927BE9"/>
    <w:rsid w:val="009306C4"/>
    <w:rsid w:val="00930F32"/>
    <w:rsid w:val="00931030"/>
    <w:rsid w:val="0093521E"/>
    <w:rsid w:val="009356AA"/>
    <w:rsid w:val="00936E32"/>
    <w:rsid w:val="0093798E"/>
    <w:rsid w:val="009402D6"/>
    <w:rsid w:val="0094089F"/>
    <w:rsid w:val="00940B40"/>
    <w:rsid w:val="0094116E"/>
    <w:rsid w:val="00941207"/>
    <w:rsid w:val="00941BC5"/>
    <w:rsid w:val="0094204D"/>
    <w:rsid w:val="0094238C"/>
    <w:rsid w:val="009424A9"/>
    <w:rsid w:val="009425FD"/>
    <w:rsid w:val="0094274E"/>
    <w:rsid w:val="00943B4C"/>
    <w:rsid w:val="00943BE0"/>
    <w:rsid w:val="00944D70"/>
    <w:rsid w:val="00945459"/>
    <w:rsid w:val="0094573C"/>
    <w:rsid w:val="00946539"/>
    <w:rsid w:val="0094742D"/>
    <w:rsid w:val="00950B87"/>
    <w:rsid w:val="009517A1"/>
    <w:rsid w:val="00952350"/>
    <w:rsid w:val="00952BBC"/>
    <w:rsid w:val="00953624"/>
    <w:rsid w:val="009570A1"/>
    <w:rsid w:val="0095710D"/>
    <w:rsid w:val="00960892"/>
    <w:rsid w:val="0096199A"/>
    <w:rsid w:val="009621CB"/>
    <w:rsid w:val="00962797"/>
    <w:rsid w:val="009630ED"/>
    <w:rsid w:val="009632AE"/>
    <w:rsid w:val="00963638"/>
    <w:rsid w:val="00963983"/>
    <w:rsid w:val="00963F9E"/>
    <w:rsid w:val="0096457B"/>
    <w:rsid w:val="00966263"/>
    <w:rsid w:val="0097169F"/>
    <w:rsid w:val="00971785"/>
    <w:rsid w:val="00971E3E"/>
    <w:rsid w:val="00972B1C"/>
    <w:rsid w:val="0097429E"/>
    <w:rsid w:val="00974C05"/>
    <w:rsid w:val="00974E55"/>
    <w:rsid w:val="009750F1"/>
    <w:rsid w:val="00975595"/>
    <w:rsid w:val="00975B3A"/>
    <w:rsid w:val="00980137"/>
    <w:rsid w:val="00981A40"/>
    <w:rsid w:val="00982069"/>
    <w:rsid w:val="00983472"/>
    <w:rsid w:val="00985685"/>
    <w:rsid w:val="009861CE"/>
    <w:rsid w:val="00987077"/>
    <w:rsid w:val="00987520"/>
    <w:rsid w:val="00987911"/>
    <w:rsid w:val="00990C8F"/>
    <w:rsid w:val="0099170A"/>
    <w:rsid w:val="00991726"/>
    <w:rsid w:val="00991853"/>
    <w:rsid w:val="00991A10"/>
    <w:rsid w:val="00991A5B"/>
    <w:rsid w:val="009925E1"/>
    <w:rsid w:val="00992DEB"/>
    <w:rsid w:val="00992FEC"/>
    <w:rsid w:val="00993E07"/>
    <w:rsid w:val="009940BA"/>
    <w:rsid w:val="009951E7"/>
    <w:rsid w:val="00995EDF"/>
    <w:rsid w:val="0099704F"/>
    <w:rsid w:val="00997933"/>
    <w:rsid w:val="00997F8F"/>
    <w:rsid w:val="009A033A"/>
    <w:rsid w:val="009A1C86"/>
    <w:rsid w:val="009A27AC"/>
    <w:rsid w:val="009A5E08"/>
    <w:rsid w:val="009A6077"/>
    <w:rsid w:val="009A669A"/>
    <w:rsid w:val="009A6F67"/>
    <w:rsid w:val="009A74DF"/>
    <w:rsid w:val="009B0C0F"/>
    <w:rsid w:val="009B440C"/>
    <w:rsid w:val="009B475A"/>
    <w:rsid w:val="009B65C1"/>
    <w:rsid w:val="009B66EE"/>
    <w:rsid w:val="009C2AC5"/>
    <w:rsid w:val="009C2E1E"/>
    <w:rsid w:val="009C3A74"/>
    <w:rsid w:val="009C504D"/>
    <w:rsid w:val="009C54F4"/>
    <w:rsid w:val="009C5D6B"/>
    <w:rsid w:val="009C67C7"/>
    <w:rsid w:val="009D29A3"/>
    <w:rsid w:val="009D393E"/>
    <w:rsid w:val="009D4BD4"/>
    <w:rsid w:val="009D5A02"/>
    <w:rsid w:val="009D66C4"/>
    <w:rsid w:val="009D6C45"/>
    <w:rsid w:val="009D7AD9"/>
    <w:rsid w:val="009E0E5F"/>
    <w:rsid w:val="009E0FD2"/>
    <w:rsid w:val="009E1052"/>
    <w:rsid w:val="009E1268"/>
    <w:rsid w:val="009E30A2"/>
    <w:rsid w:val="009E3813"/>
    <w:rsid w:val="009E3B66"/>
    <w:rsid w:val="009E5F5F"/>
    <w:rsid w:val="009E70CC"/>
    <w:rsid w:val="009F1EC3"/>
    <w:rsid w:val="009F252A"/>
    <w:rsid w:val="009F2D2A"/>
    <w:rsid w:val="009F3605"/>
    <w:rsid w:val="009F3909"/>
    <w:rsid w:val="009F423A"/>
    <w:rsid w:val="009F4472"/>
    <w:rsid w:val="009F5533"/>
    <w:rsid w:val="009F59D4"/>
    <w:rsid w:val="00A005CB"/>
    <w:rsid w:val="00A02172"/>
    <w:rsid w:val="00A02B67"/>
    <w:rsid w:val="00A03FBC"/>
    <w:rsid w:val="00A04336"/>
    <w:rsid w:val="00A04978"/>
    <w:rsid w:val="00A05609"/>
    <w:rsid w:val="00A05BAB"/>
    <w:rsid w:val="00A05DB8"/>
    <w:rsid w:val="00A06EFA"/>
    <w:rsid w:val="00A07A49"/>
    <w:rsid w:val="00A109DC"/>
    <w:rsid w:val="00A14864"/>
    <w:rsid w:val="00A15504"/>
    <w:rsid w:val="00A15C27"/>
    <w:rsid w:val="00A163C8"/>
    <w:rsid w:val="00A16D94"/>
    <w:rsid w:val="00A17D9A"/>
    <w:rsid w:val="00A2034B"/>
    <w:rsid w:val="00A21040"/>
    <w:rsid w:val="00A21857"/>
    <w:rsid w:val="00A218A2"/>
    <w:rsid w:val="00A234BD"/>
    <w:rsid w:val="00A24976"/>
    <w:rsid w:val="00A264D7"/>
    <w:rsid w:val="00A26C2C"/>
    <w:rsid w:val="00A30009"/>
    <w:rsid w:val="00A304B1"/>
    <w:rsid w:val="00A30DBD"/>
    <w:rsid w:val="00A31CBD"/>
    <w:rsid w:val="00A3204B"/>
    <w:rsid w:val="00A33DF6"/>
    <w:rsid w:val="00A33F7C"/>
    <w:rsid w:val="00A342A9"/>
    <w:rsid w:val="00A35054"/>
    <w:rsid w:val="00A36CA7"/>
    <w:rsid w:val="00A36FC3"/>
    <w:rsid w:val="00A408A0"/>
    <w:rsid w:val="00A41DAA"/>
    <w:rsid w:val="00A42200"/>
    <w:rsid w:val="00A43008"/>
    <w:rsid w:val="00A439D1"/>
    <w:rsid w:val="00A464F8"/>
    <w:rsid w:val="00A46D08"/>
    <w:rsid w:val="00A47138"/>
    <w:rsid w:val="00A47AF7"/>
    <w:rsid w:val="00A502DA"/>
    <w:rsid w:val="00A51415"/>
    <w:rsid w:val="00A51CBA"/>
    <w:rsid w:val="00A51D80"/>
    <w:rsid w:val="00A52AB0"/>
    <w:rsid w:val="00A53619"/>
    <w:rsid w:val="00A54766"/>
    <w:rsid w:val="00A54A64"/>
    <w:rsid w:val="00A55B49"/>
    <w:rsid w:val="00A568C3"/>
    <w:rsid w:val="00A570EF"/>
    <w:rsid w:val="00A6305D"/>
    <w:rsid w:val="00A63ADD"/>
    <w:rsid w:val="00A65A74"/>
    <w:rsid w:val="00A66992"/>
    <w:rsid w:val="00A66B07"/>
    <w:rsid w:val="00A66BF2"/>
    <w:rsid w:val="00A67CE9"/>
    <w:rsid w:val="00A708A5"/>
    <w:rsid w:val="00A70E49"/>
    <w:rsid w:val="00A714C6"/>
    <w:rsid w:val="00A71A97"/>
    <w:rsid w:val="00A72B27"/>
    <w:rsid w:val="00A72EC8"/>
    <w:rsid w:val="00A73168"/>
    <w:rsid w:val="00A74AA8"/>
    <w:rsid w:val="00A75E43"/>
    <w:rsid w:val="00A76170"/>
    <w:rsid w:val="00A76A8D"/>
    <w:rsid w:val="00A76F61"/>
    <w:rsid w:val="00A77358"/>
    <w:rsid w:val="00A80521"/>
    <w:rsid w:val="00A8100F"/>
    <w:rsid w:val="00A817F5"/>
    <w:rsid w:val="00A81B20"/>
    <w:rsid w:val="00A8333F"/>
    <w:rsid w:val="00A8377A"/>
    <w:rsid w:val="00A83CF6"/>
    <w:rsid w:val="00A84088"/>
    <w:rsid w:val="00A84857"/>
    <w:rsid w:val="00A91B44"/>
    <w:rsid w:val="00A93F52"/>
    <w:rsid w:val="00A93FC7"/>
    <w:rsid w:val="00A949E6"/>
    <w:rsid w:val="00A9508D"/>
    <w:rsid w:val="00A953DA"/>
    <w:rsid w:val="00A955C3"/>
    <w:rsid w:val="00A962F3"/>
    <w:rsid w:val="00A9642C"/>
    <w:rsid w:val="00A964BD"/>
    <w:rsid w:val="00A96FC5"/>
    <w:rsid w:val="00A979A8"/>
    <w:rsid w:val="00A97DD3"/>
    <w:rsid w:val="00AA1143"/>
    <w:rsid w:val="00AA23F7"/>
    <w:rsid w:val="00AA329F"/>
    <w:rsid w:val="00AA5A0C"/>
    <w:rsid w:val="00AA5D34"/>
    <w:rsid w:val="00AA6497"/>
    <w:rsid w:val="00AA73CC"/>
    <w:rsid w:val="00AA7EB1"/>
    <w:rsid w:val="00AB07B0"/>
    <w:rsid w:val="00AB0FBF"/>
    <w:rsid w:val="00AB1358"/>
    <w:rsid w:val="00AB1B84"/>
    <w:rsid w:val="00AB3D30"/>
    <w:rsid w:val="00AB4EF8"/>
    <w:rsid w:val="00AB54DD"/>
    <w:rsid w:val="00AB5515"/>
    <w:rsid w:val="00AB5B95"/>
    <w:rsid w:val="00AB6A79"/>
    <w:rsid w:val="00AC0292"/>
    <w:rsid w:val="00AC14D0"/>
    <w:rsid w:val="00AC179F"/>
    <w:rsid w:val="00AC21E2"/>
    <w:rsid w:val="00AC5090"/>
    <w:rsid w:val="00AC543D"/>
    <w:rsid w:val="00AC54E3"/>
    <w:rsid w:val="00AC5BE5"/>
    <w:rsid w:val="00AC7009"/>
    <w:rsid w:val="00AD0A49"/>
    <w:rsid w:val="00AD0CBB"/>
    <w:rsid w:val="00AD12D7"/>
    <w:rsid w:val="00AD156B"/>
    <w:rsid w:val="00AD192A"/>
    <w:rsid w:val="00AD2437"/>
    <w:rsid w:val="00AD30E7"/>
    <w:rsid w:val="00AD57F6"/>
    <w:rsid w:val="00AD6BF7"/>
    <w:rsid w:val="00AD79F9"/>
    <w:rsid w:val="00AE3071"/>
    <w:rsid w:val="00AE3744"/>
    <w:rsid w:val="00AE45C8"/>
    <w:rsid w:val="00AE5706"/>
    <w:rsid w:val="00AE6BD0"/>
    <w:rsid w:val="00AE6DD2"/>
    <w:rsid w:val="00AF0A62"/>
    <w:rsid w:val="00AF1AA9"/>
    <w:rsid w:val="00AF1AAC"/>
    <w:rsid w:val="00AF2BE7"/>
    <w:rsid w:val="00AF3982"/>
    <w:rsid w:val="00AF4587"/>
    <w:rsid w:val="00AF5560"/>
    <w:rsid w:val="00AF5D42"/>
    <w:rsid w:val="00AF7245"/>
    <w:rsid w:val="00AF78FB"/>
    <w:rsid w:val="00AF7952"/>
    <w:rsid w:val="00AF79D7"/>
    <w:rsid w:val="00B00328"/>
    <w:rsid w:val="00B010A1"/>
    <w:rsid w:val="00B01EC6"/>
    <w:rsid w:val="00B026E5"/>
    <w:rsid w:val="00B028A9"/>
    <w:rsid w:val="00B02ED9"/>
    <w:rsid w:val="00B03A89"/>
    <w:rsid w:val="00B04133"/>
    <w:rsid w:val="00B04C8D"/>
    <w:rsid w:val="00B04EAF"/>
    <w:rsid w:val="00B04F65"/>
    <w:rsid w:val="00B05E90"/>
    <w:rsid w:val="00B06327"/>
    <w:rsid w:val="00B06EDC"/>
    <w:rsid w:val="00B071CA"/>
    <w:rsid w:val="00B07C9E"/>
    <w:rsid w:val="00B103C6"/>
    <w:rsid w:val="00B10F23"/>
    <w:rsid w:val="00B1107B"/>
    <w:rsid w:val="00B11566"/>
    <w:rsid w:val="00B11A49"/>
    <w:rsid w:val="00B13A92"/>
    <w:rsid w:val="00B15A4B"/>
    <w:rsid w:val="00B165AA"/>
    <w:rsid w:val="00B1694C"/>
    <w:rsid w:val="00B176D3"/>
    <w:rsid w:val="00B17FD4"/>
    <w:rsid w:val="00B21DB9"/>
    <w:rsid w:val="00B242A7"/>
    <w:rsid w:val="00B269EB"/>
    <w:rsid w:val="00B30562"/>
    <w:rsid w:val="00B305C8"/>
    <w:rsid w:val="00B3089C"/>
    <w:rsid w:val="00B34640"/>
    <w:rsid w:val="00B34F8E"/>
    <w:rsid w:val="00B34FCE"/>
    <w:rsid w:val="00B3534B"/>
    <w:rsid w:val="00B36388"/>
    <w:rsid w:val="00B417EB"/>
    <w:rsid w:val="00B41858"/>
    <w:rsid w:val="00B41F1F"/>
    <w:rsid w:val="00B42141"/>
    <w:rsid w:val="00B42660"/>
    <w:rsid w:val="00B432FF"/>
    <w:rsid w:val="00B43987"/>
    <w:rsid w:val="00B4414D"/>
    <w:rsid w:val="00B44644"/>
    <w:rsid w:val="00B44A70"/>
    <w:rsid w:val="00B4510C"/>
    <w:rsid w:val="00B45A7F"/>
    <w:rsid w:val="00B4792E"/>
    <w:rsid w:val="00B50D1D"/>
    <w:rsid w:val="00B50F02"/>
    <w:rsid w:val="00B53957"/>
    <w:rsid w:val="00B5436D"/>
    <w:rsid w:val="00B558A3"/>
    <w:rsid w:val="00B56BDA"/>
    <w:rsid w:val="00B60312"/>
    <w:rsid w:val="00B6031D"/>
    <w:rsid w:val="00B60E23"/>
    <w:rsid w:val="00B614B1"/>
    <w:rsid w:val="00B61618"/>
    <w:rsid w:val="00B61F32"/>
    <w:rsid w:val="00B63F7B"/>
    <w:rsid w:val="00B64A1D"/>
    <w:rsid w:val="00B6548B"/>
    <w:rsid w:val="00B66927"/>
    <w:rsid w:val="00B6704E"/>
    <w:rsid w:val="00B67D9D"/>
    <w:rsid w:val="00B7025E"/>
    <w:rsid w:val="00B70A99"/>
    <w:rsid w:val="00B7103E"/>
    <w:rsid w:val="00B72199"/>
    <w:rsid w:val="00B75527"/>
    <w:rsid w:val="00B75BBF"/>
    <w:rsid w:val="00B75FBA"/>
    <w:rsid w:val="00B76F91"/>
    <w:rsid w:val="00B774A0"/>
    <w:rsid w:val="00B7761E"/>
    <w:rsid w:val="00B7788B"/>
    <w:rsid w:val="00B80A78"/>
    <w:rsid w:val="00B81031"/>
    <w:rsid w:val="00B827ED"/>
    <w:rsid w:val="00B831CE"/>
    <w:rsid w:val="00B840E8"/>
    <w:rsid w:val="00B84347"/>
    <w:rsid w:val="00B8456B"/>
    <w:rsid w:val="00B874AC"/>
    <w:rsid w:val="00B87E6A"/>
    <w:rsid w:val="00B90EA9"/>
    <w:rsid w:val="00B919D8"/>
    <w:rsid w:val="00B91A7F"/>
    <w:rsid w:val="00B94364"/>
    <w:rsid w:val="00B957F8"/>
    <w:rsid w:val="00B961E7"/>
    <w:rsid w:val="00B975AB"/>
    <w:rsid w:val="00B977A3"/>
    <w:rsid w:val="00BA082F"/>
    <w:rsid w:val="00BA12B4"/>
    <w:rsid w:val="00BA16EA"/>
    <w:rsid w:val="00BA2951"/>
    <w:rsid w:val="00BA2970"/>
    <w:rsid w:val="00BA3CBC"/>
    <w:rsid w:val="00BA4077"/>
    <w:rsid w:val="00BA473C"/>
    <w:rsid w:val="00BA49F8"/>
    <w:rsid w:val="00BA6B07"/>
    <w:rsid w:val="00BB01EE"/>
    <w:rsid w:val="00BB0D03"/>
    <w:rsid w:val="00BB19FA"/>
    <w:rsid w:val="00BB2AFB"/>
    <w:rsid w:val="00BB4218"/>
    <w:rsid w:val="00BB6FE4"/>
    <w:rsid w:val="00BB717C"/>
    <w:rsid w:val="00BB7373"/>
    <w:rsid w:val="00BC1029"/>
    <w:rsid w:val="00BC107C"/>
    <w:rsid w:val="00BC3193"/>
    <w:rsid w:val="00BC3ECE"/>
    <w:rsid w:val="00BC4703"/>
    <w:rsid w:val="00BC4BAD"/>
    <w:rsid w:val="00BC5B51"/>
    <w:rsid w:val="00BC5B74"/>
    <w:rsid w:val="00BC7055"/>
    <w:rsid w:val="00BC727C"/>
    <w:rsid w:val="00BD0540"/>
    <w:rsid w:val="00BD1484"/>
    <w:rsid w:val="00BD14EF"/>
    <w:rsid w:val="00BD1DFA"/>
    <w:rsid w:val="00BD2CD7"/>
    <w:rsid w:val="00BD3C57"/>
    <w:rsid w:val="00BD4F20"/>
    <w:rsid w:val="00BD5472"/>
    <w:rsid w:val="00BD66F5"/>
    <w:rsid w:val="00BD6B9A"/>
    <w:rsid w:val="00BD6FC5"/>
    <w:rsid w:val="00BE025B"/>
    <w:rsid w:val="00BE0272"/>
    <w:rsid w:val="00BE1191"/>
    <w:rsid w:val="00BE1227"/>
    <w:rsid w:val="00BE3097"/>
    <w:rsid w:val="00BE3192"/>
    <w:rsid w:val="00BE3DF6"/>
    <w:rsid w:val="00BE4DAE"/>
    <w:rsid w:val="00BE59E0"/>
    <w:rsid w:val="00BE6638"/>
    <w:rsid w:val="00BE7EAC"/>
    <w:rsid w:val="00BF227E"/>
    <w:rsid w:val="00BF2A95"/>
    <w:rsid w:val="00BF40EE"/>
    <w:rsid w:val="00BF4EB6"/>
    <w:rsid w:val="00BF51DA"/>
    <w:rsid w:val="00BF5C34"/>
    <w:rsid w:val="00BF5D49"/>
    <w:rsid w:val="00BF773F"/>
    <w:rsid w:val="00BF7849"/>
    <w:rsid w:val="00C00293"/>
    <w:rsid w:val="00C00E66"/>
    <w:rsid w:val="00C011BF"/>
    <w:rsid w:val="00C01363"/>
    <w:rsid w:val="00C01E94"/>
    <w:rsid w:val="00C01FD9"/>
    <w:rsid w:val="00C022C3"/>
    <w:rsid w:val="00C02F91"/>
    <w:rsid w:val="00C03D48"/>
    <w:rsid w:val="00C04682"/>
    <w:rsid w:val="00C05038"/>
    <w:rsid w:val="00C05A35"/>
    <w:rsid w:val="00C073A4"/>
    <w:rsid w:val="00C07DB4"/>
    <w:rsid w:val="00C10DCF"/>
    <w:rsid w:val="00C11F3B"/>
    <w:rsid w:val="00C131FA"/>
    <w:rsid w:val="00C15421"/>
    <w:rsid w:val="00C16AF1"/>
    <w:rsid w:val="00C16F82"/>
    <w:rsid w:val="00C16FFF"/>
    <w:rsid w:val="00C17EDE"/>
    <w:rsid w:val="00C2096C"/>
    <w:rsid w:val="00C22745"/>
    <w:rsid w:val="00C247C1"/>
    <w:rsid w:val="00C276EE"/>
    <w:rsid w:val="00C313ED"/>
    <w:rsid w:val="00C3590A"/>
    <w:rsid w:val="00C364B5"/>
    <w:rsid w:val="00C3698E"/>
    <w:rsid w:val="00C37144"/>
    <w:rsid w:val="00C377CF"/>
    <w:rsid w:val="00C37C99"/>
    <w:rsid w:val="00C40C33"/>
    <w:rsid w:val="00C40EAF"/>
    <w:rsid w:val="00C41A04"/>
    <w:rsid w:val="00C4219A"/>
    <w:rsid w:val="00C44DC8"/>
    <w:rsid w:val="00C465D4"/>
    <w:rsid w:val="00C46B43"/>
    <w:rsid w:val="00C47394"/>
    <w:rsid w:val="00C47684"/>
    <w:rsid w:val="00C50B94"/>
    <w:rsid w:val="00C51FF9"/>
    <w:rsid w:val="00C52A39"/>
    <w:rsid w:val="00C55771"/>
    <w:rsid w:val="00C57D87"/>
    <w:rsid w:val="00C61600"/>
    <w:rsid w:val="00C63788"/>
    <w:rsid w:val="00C644F7"/>
    <w:rsid w:val="00C651E1"/>
    <w:rsid w:val="00C66262"/>
    <w:rsid w:val="00C66686"/>
    <w:rsid w:val="00C66E95"/>
    <w:rsid w:val="00C67F40"/>
    <w:rsid w:val="00C70895"/>
    <w:rsid w:val="00C70C6F"/>
    <w:rsid w:val="00C70D63"/>
    <w:rsid w:val="00C716F8"/>
    <w:rsid w:val="00C71AFD"/>
    <w:rsid w:val="00C72548"/>
    <w:rsid w:val="00C72859"/>
    <w:rsid w:val="00C72AB2"/>
    <w:rsid w:val="00C73A83"/>
    <w:rsid w:val="00C76DBB"/>
    <w:rsid w:val="00C772FE"/>
    <w:rsid w:val="00C813D6"/>
    <w:rsid w:val="00C81AF5"/>
    <w:rsid w:val="00C827E2"/>
    <w:rsid w:val="00C82F60"/>
    <w:rsid w:val="00C832DB"/>
    <w:rsid w:val="00C83805"/>
    <w:rsid w:val="00C83AC5"/>
    <w:rsid w:val="00C83ACD"/>
    <w:rsid w:val="00C84654"/>
    <w:rsid w:val="00C85B6A"/>
    <w:rsid w:val="00C8768B"/>
    <w:rsid w:val="00C878F3"/>
    <w:rsid w:val="00C902ED"/>
    <w:rsid w:val="00C907B0"/>
    <w:rsid w:val="00C90D41"/>
    <w:rsid w:val="00C93549"/>
    <w:rsid w:val="00C956D0"/>
    <w:rsid w:val="00C95E96"/>
    <w:rsid w:val="00C96922"/>
    <w:rsid w:val="00C97710"/>
    <w:rsid w:val="00C9776A"/>
    <w:rsid w:val="00CA12CB"/>
    <w:rsid w:val="00CA1C13"/>
    <w:rsid w:val="00CA37EF"/>
    <w:rsid w:val="00CA57C1"/>
    <w:rsid w:val="00CA6A96"/>
    <w:rsid w:val="00CA8CEB"/>
    <w:rsid w:val="00CB1139"/>
    <w:rsid w:val="00CB1D84"/>
    <w:rsid w:val="00CB3914"/>
    <w:rsid w:val="00CB6E5D"/>
    <w:rsid w:val="00CB6FB5"/>
    <w:rsid w:val="00CB7542"/>
    <w:rsid w:val="00CB78A6"/>
    <w:rsid w:val="00CB7D74"/>
    <w:rsid w:val="00CC01BD"/>
    <w:rsid w:val="00CC0BE7"/>
    <w:rsid w:val="00CC308B"/>
    <w:rsid w:val="00CC3119"/>
    <w:rsid w:val="00CC323D"/>
    <w:rsid w:val="00CC32BE"/>
    <w:rsid w:val="00CC4ED4"/>
    <w:rsid w:val="00CC50D7"/>
    <w:rsid w:val="00CC524B"/>
    <w:rsid w:val="00CC5430"/>
    <w:rsid w:val="00CC710B"/>
    <w:rsid w:val="00CD11D6"/>
    <w:rsid w:val="00CD11FA"/>
    <w:rsid w:val="00CD16A1"/>
    <w:rsid w:val="00CD41B6"/>
    <w:rsid w:val="00CD53D4"/>
    <w:rsid w:val="00CD5605"/>
    <w:rsid w:val="00CD5722"/>
    <w:rsid w:val="00CD5C4C"/>
    <w:rsid w:val="00CD62DE"/>
    <w:rsid w:val="00CD70B2"/>
    <w:rsid w:val="00CE3AC7"/>
    <w:rsid w:val="00CE4E7C"/>
    <w:rsid w:val="00CE564E"/>
    <w:rsid w:val="00CE6509"/>
    <w:rsid w:val="00CE7AC7"/>
    <w:rsid w:val="00CF27C1"/>
    <w:rsid w:val="00CF28AC"/>
    <w:rsid w:val="00CF4C62"/>
    <w:rsid w:val="00CF54E3"/>
    <w:rsid w:val="00CF5CDF"/>
    <w:rsid w:val="00CF6751"/>
    <w:rsid w:val="00CF67DF"/>
    <w:rsid w:val="00CF6B44"/>
    <w:rsid w:val="00CF72C0"/>
    <w:rsid w:val="00CF7961"/>
    <w:rsid w:val="00D0211C"/>
    <w:rsid w:val="00D02687"/>
    <w:rsid w:val="00D02A2F"/>
    <w:rsid w:val="00D035F0"/>
    <w:rsid w:val="00D04512"/>
    <w:rsid w:val="00D04D59"/>
    <w:rsid w:val="00D059F2"/>
    <w:rsid w:val="00D05CE4"/>
    <w:rsid w:val="00D06EC8"/>
    <w:rsid w:val="00D0723C"/>
    <w:rsid w:val="00D07C18"/>
    <w:rsid w:val="00D12CF9"/>
    <w:rsid w:val="00D139AF"/>
    <w:rsid w:val="00D1469E"/>
    <w:rsid w:val="00D154AC"/>
    <w:rsid w:val="00D15C3D"/>
    <w:rsid w:val="00D15C5F"/>
    <w:rsid w:val="00D16A43"/>
    <w:rsid w:val="00D17938"/>
    <w:rsid w:val="00D21597"/>
    <w:rsid w:val="00D2394B"/>
    <w:rsid w:val="00D2539A"/>
    <w:rsid w:val="00D25EF3"/>
    <w:rsid w:val="00D2609A"/>
    <w:rsid w:val="00D26B23"/>
    <w:rsid w:val="00D26B91"/>
    <w:rsid w:val="00D2778C"/>
    <w:rsid w:val="00D27C8D"/>
    <w:rsid w:val="00D323D1"/>
    <w:rsid w:val="00D32DE1"/>
    <w:rsid w:val="00D330CE"/>
    <w:rsid w:val="00D33894"/>
    <w:rsid w:val="00D3459C"/>
    <w:rsid w:val="00D34997"/>
    <w:rsid w:val="00D35C4F"/>
    <w:rsid w:val="00D36918"/>
    <w:rsid w:val="00D401C4"/>
    <w:rsid w:val="00D40D67"/>
    <w:rsid w:val="00D411CD"/>
    <w:rsid w:val="00D420A3"/>
    <w:rsid w:val="00D440D4"/>
    <w:rsid w:val="00D442FF"/>
    <w:rsid w:val="00D44D49"/>
    <w:rsid w:val="00D452C7"/>
    <w:rsid w:val="00D46620"/>
    <w:rsid w:val="00D46D96"/>
    <w:rsid w:val="00D471D3"/>
    <w:rsid w:val="00D477DD"/>
    <w:rsid w:val="00D47EB1"/>
    <w:rsid w:val="00D50C18"/>
    <w:rsid w:val="00D5109A"/>
    <w:rsid w:val="00D51D10"/>
    <w:rsid w:val="00D520D2"/>
    <w:rsid w:val="00D52760"/>
    <w:rsid w:val="00D5302B"/>
    <w:rsid w:val="00D54987"/>
    <w:rsid w:val="00D54CF7"/>
    <w:rsid w:val="00D55002"/>
    <w:rsid w:val="00D60F81"/>
    <w:rsid w:val="00D6225E"/>
    <w:rsid w:val="00D6252F"/>
    <w:rsid w:val="00D637E4"/>
    <w:rsid w:val="00D644BE"/>
    <w:rsid w:val="00D65D49"/>
    <w:rsid w:val="00D67F2E"/>
    <w:rsid w:val="00D70B3A"/>
    <w:rsid w:val="00D71E18"/>
    <w:rsid w:val="00D72762"/>
    <w:rsid w:val="00D74215"/>
    <w:rsid w:val="00D7463C"/>
    <w:rsid w:val="00D7515E"/>
    <w:rsid w:val="00D75475"/>
    <w:rsid w:val="00D754EE"/>
    <w:rsid w:val="00D7611A"/>
    <w:rsid w:val="00D7724B"/>
    <w:rsid w:val="00D77DD5"/>
    <w:rsid w:val="00D81928"/>
    <w:rsid w:val="00D81FDE"/>
    <w:rsid w:val="00D826DD"/>
    <w:rsid w:val="00D83613"/>
    <w:rsid w:val="00D84425"/>
    <w:rsid w:val="00D855AA"/>
    <w:rsid w:val="00D86099"/>
    <w:rsid w:val="00D901C2"/>
    <w:rsid w:val="00D90443"/>
    <w:rsid w:val="00D9091B"/>
    <w:rsid w:val="00D909C9"/>
    <w:rsid w:val="00D91F83"/>
    <w:rsid w:val="00D936B6"/>
    <w:rsid w:val="00D95639"/>
    <w:rsid w:val="00D9571D"/>
    <w:rsid w:val="00D95F6B"/>
    <w:rsid w:val="00D961BC"/>
    <w:rsid w:val="00D97055"/>
    <w:rsid w:val="00D976D3"/>
    <w:rsid w:val="00D97F70"/>
    <w:rsid w:val="00DA03AC"/>
    <w:rsid w:val="00DA058D"/>
    <w:rsid w:val="00DA0652"/>
    <w:rsid w:val="00DA0A41"/>
    <w:rsid w:val="00DA14A8"/>
    <w:rsid w:val="00DA2312"/>
    <w:rsid w:val="00DA2763"/>
    <w:rsid w:val="00DA3332"/>
    <w:rsid w:val="00DA3340"/>
    <w:rsid w:val="00DA3CEB"/>
    <w:rsid w:val="00DA4C79"/>
    <w:rsid w:val="00DA5B55"/>
    <w:rsid w:val="00DA5D54"/>
    <w:rsid w:val="00DA61AE"/>
    <w:rsid w:val="00DA62E2"/>
    <w:rsid w:val="00DA6BA4"/>
    <w:rsid w:val="00DA7606"/>
    <w:rsid w:val="00DB0AE9"/>
    <w:rsid w:val="00DB29C0"/>
    <w:rsid w:val="00DB5D33"/>
    <w:rsid w:val="00DB6FDA"/>
    <w:rsid w:val="00DB73C9"/>
    <w:rsid w:val="00DB78F7"/>
    <w:rsid w:val="00DB79B4"/>
    <w:rsid w:val="00DB7E14"/>
    <w:rsid w:val="00DB7F87"/>
    <w:rsid w:val="00DC0722"/>
    <w:rsid w:val="00DC18B1"/>
    <w:rsid w:val="00DC2265"/>
    <w:rsid w:val="00DC2DE8"/>
    <w:rsid w:val="00DC2EFD"/>
    <w:rsid w:val="00DC3026"/>
    <w:rsid w:val="00DC3C2D"/>
    <w:rsid w:val="00DC3FFE"/>
    <w:rsid w:val="00DC4064"/>
    <w:rsid w:val="00DC54A1"/>
    <w:rsid w:val="00DC6A81"/>
    <w:rsid w:val="00DD09D6"/>
    <w:rsid w:val="00DD19F6"/>
    <w:rsid w:val="00DD1DB9"/>
    <w:rsid w:val="00DD24F0"/>
    <w:rsid w:val="00DD2A70"/>
    <w:rsid w:val="00DD3AF1"/>
    <w:rsid w:val="00DD464D"/>
    <w:rsid w:val="00DD4EE2"/>
    <w:rsid w:val="00DD59DB"/>
    <w:rsid w:val="00DD67A8"/>
    <w:rsid w:val="00DE184B"/>
    <w:rsid w:val="00DE1AE4"/>
    <w:rsid w:val="00DE1DCB"/>
    <w:rsid w:val="00DE2DE0"/>
    <w:rsid w:val="00DE5856"/>
    <w:rsid w:val="00DE761C"/>
    <w:rsid w:val="00DF0A12"/>
    <w:rsid w:val="00DF2257"/>
    <w:rsid w:val="00DF27C1"/>
    <w:rsid w:val="00DF30EC"/>
    <w:rsid w:val="00DF366B"/>
    <w:rsid w:val="00DF384C"/>
    <w:rsid w:val="00DF4ABC"/>
    <w:rsid w:val="00DF5000"/>
    <w:rsid w:val="00DF5403"/>
    <w:rsid w:val="00DF6943"/>
    <w:rsid w:val="00DF7405"/>
    <w:rsid w:val="00E00D95"/>
    <w:rsid w:val="00E01498"/>
    <w:rsid w:val="00E02273"/>
    <w:rsid w:val="00E02E7C"/>
    <w:rsid w:val="00E03A67"/>
    <w:rsid w:val="00E05FFE"/>
    <w:rsid w:val="00E06EC1"/>
    <w:rsid w:val="00E06EFC"/>
    <w:rsid w:val="00E075AF"/>
    <w:rsid w:val="00E11B08"/>
    <w:rsid w:val="00E122EF"/>
    <w:rsid w:val="00E13C20"/>
    <w:rsid w:val="00E15BFE"/>
    <w:rsid w:val="00E16855"/>
    <w:rsid w:val="00E16BFA"/>
    <w:rsid w:val="00E16E8C"/>
    <w:rsid w:val="00E2074D"/>
    <w:rsid w:val="00E22878"/>
    <w:rsid w:val="00E22DD6"/>
    <w:rsid w:val="00E22FEB"/>
    <w:rsid w:val="00E244A3"/>
    <w:rsid w:val="00E244FF"/>
    <w:rsid w:val="00E24591"/>
    <w:rsid w:val="00E2709C"/>
    <w:rsid w:val="00E27224"/>
    <w:rsid w:val="00E27571"/>
    <w:rsid w:val="00E30067"/>
    <w:rsid w:val="00E30A8E"/>
    <w:rsid w:val="00E316CF"/>
    <w:rsid w:val="00E321B1"/>
    <w:rsid w:val="00E351CD"/>
    <w:rsid w:val="00E358E0"/>
    <w:rsid w:val="00E370B8"/>
    <w:rsid w:val="00E40DDC"/>
    <w:rsid w:val="00E418CC"/>
    <w:rsid w:val="00E41ADF"/>
    <w:rsid w:val="00E41DC1"/>
    <w:rsid w:val="00E425D5"/>
    <w:rsid w:val="00E43D6D"/>
    <w:rsid w:val="00E448A3"/>
    <w:rsid w:val="00E46CAC"/>
    <w:rsid w:val="00E4722E"/>
    <w:rsid w:val="00E50633"/>
    <w:rsid w:val="00E50D6E"/>
    <w:rsid w:val="00E515B1"/>
    <w:rsid w:val="00E522D3"/>
    <w:rsid w:val="00E53400"/>
    <w:rsid w:val="00E5481A"/>
    <w:rsid w:val="00E54848"/>
    <w:rsid w:val="00E54A79"/>
    <w:rsid w:val="00E552E7"/>
    <w:rsid w:val="00E561D1"/>
    <w:rsid w:val="00E56431"/>
    <w:rsid w:val="00E56759"/>
    <w:rsid w:val="00E569ED"/>
    <w:rsid w:val="00E57663"/>
    <w:rsid w:val="00E578F5"/>
    <w:rsid w:val="00E62638"/>
    <w:rsid w:val="00E64194"/>
    <w:rsid w:val="00E64D13"/>
    <w:rsid w:val="00E65C78"/>
    <w:rsid w:val="00E66D3D"/>
    <w:rsid w:val="00E66DBB"/>
    <w:rsid w:val="00E66E0C"/>
    <w:rsid w:val="00E66E9A"/>
    <w:rsid w:val="00E67FCF"/>
    <w:rsid w:val="00E703F4"/>
    <w:rsid w:val="00E720A6"/>
    <w:rsid w:val="00E77C06"/>
    <w:rsid w:val="00E77D9A"/>
    <w:rsid w:val="00E80701"/>
    <w:rsid w:val="00E80883"/>
    <w:rsid w:val="00E80AAA"/>
    <w:rsid w:val="00E81E89"/>
    <w:rsid w:val="00E82A89"/>
    <w:rsid w:val="00E84B30"/>
    <w:rsid w:val="00E855BB"/>
    <w:rsid w:val="00E91258"/>
    <w:rsid w:val="00E91A82"/>
    <w:rsid w:val="00E934FB"/>
    <w:rsid w:val="00E95693"/>
    <w:rsid w:val="00E95A5B"/>
    <w:rsid w:val="00E96791"/>
    <w:rsid w:val="00EA2C63"/>
    <w:rsid w:val="00EA31FC"/>
    <w:rsid w:val="00EA448C"/>
    <w:rsid w:val="00EA63DC"/>
    <w:rsid w:val="00EA66B8"/>
    <w:rsid w:val="00EA757C"/>
    <w:rsid w:val="00EB060D"/>
    <w:rsid w:val="00EB072A"/>
    <w:rsid w:val="00EB0D93"/>
    <w:rsid w:val="00EB15F1"/>
    <w:rsid w:val="00EB165E"/>
    <w:rsid w:val="00EB3FD2"/>
    <w:rsid w:val="00EB4FB7"/>
    <w:rsid w:val="00EB5D1E"/>
    <w:rsid w:val="00EB5ED5"/>
    <w:rsid w:val="00EB711C"/>
    <w:rsid w:val="00EB75EE"/>
    <w:rsid w:val="00EC1F46"/>
    <w:rsid w:val="00EC2450"/>
    <w:rsid w:val="00EC3E3B"/>
    <w:rsid w:val="00EC44D1"/>
    <w:rsid w:val="00EC49E2"/>
    <w:rsid w:val="00EC73F2"/>
    <w:rsid w:val="00EC7829"/>
    <w:rsid w:val="00EC7F11"/>
    <w:rsid w:val="00ED32E4"/>
    <w:rsid w:val="00ED3E8F"/>
    <w:rsid w:val="00ED3EEA"/>
    <w:rsid w:val="00ED40F3"/>
    <w:rsid w:val="00ED4412"/>
    <w:rsid w:val="00ED4832"/>
    <w:rsid w:val="00ED5A6F"/>
    <w:rsid w:val="00EE0049"/>
    <w:rsid w:val="00EE1055"/>
    <w:rsid w:val="00EE1792"/>
    <w:rsid w:val="00EE1C00"/>
    <w:rsid w:val="00EE2BFF"/>
    <w:rsid w:val="00EE433B"/>
    <w:rsid w:val="00EE50FB"/>
    <w:rsid w:val="00EE55A7"/>
    <w:rsid w:val="00EE5E00"/>
    <w:rsid w:val="00EE79D7"/>
    <w:rsid w:val="00EF1706"/>
    <w:rsid w:val="00EF1D48"/>
    <w:rsid w:val="00EF3122"/>
    <w:rsid w:val="00EF3501"/>
    <w:rsid w:val="00EF5A55"/>
    <w:rsid w:val="00EF628A"/>
    <w:rsid w:val="00EF6E61"/>
    <w:rsid w:val="00F00377"/>
    <w:rsid w:val="00F00E24"/>
    <w:rsid w:val="00F01AA0"/>
    <w:rsid w:val="00F02D8A"/>
    <w:rsid w:val="00F031D9"/>
    <w:rsid w:val="00F044EB"/>
    <w:rsid w:val="00F06192"/>
    <w:rsid w:val="00F0661F"/>
    <w:rsid w:val="00F07EA3"/>
    <w:rsid w:val="00F07F85"/>
    <w:rsid w:val="00F11735"/>
    <w:rsid w:val="00F1266E"/>
    <w:rsid w:val="00F1274C"/>
    <w:rsid w:val="00F136A1"/>
    <w:rsid w:val="00F136D5"/>
    <w:rsid w:val="00F17231"/>
    <w:rsid w:val="00F17E7D"/>
    <w:rsid w:val="00F17FB1"/>
    <w:rsid w:val="00F21904"/>
    <w:rsid w:val="00F21D19"/>
    <w:rsid w:val="00F240A7"/>
    <w:rsid w:val="00F260CD"/>
    <w:rsid w:val="00F27AA8"/>
    <w:rsid w:val="00F3001C"/>
    <w:rsid w:val="00F317D5"/>
    <w:rsid w:val="00F31F7F"/>
    <w:rsid w:val="00F320BD"/>
    <w:rsid w:val="00F32C4C"/>
    <w:rsid w:val="00F33089"/>
    <w:rsid w:val="00F3340C"/>
    <w:rsid w:val="00F3362E"/>
    <w:rsid w:val="00F357F1"/>
    <w:rsid w:val="00F36F1F"/>
    <w:rsid w:val="00F3D7CB"/>
    <w:rsid w:val="00F41255"/>
    <w:rsid w:val="00F412C4"/>
    <w:rsid w:val="00F419EA"/>
    <w:rsid w:val="00F4411C"/>
    <w:rsid w:val="00F45E47"/>
    <w:rsid w:val="00F46A12"/>
    <w:rsid w:val="00F472F1"/>
    <w:rsid w:val="00F47DA0"/>
    <w:rsid w:val="00F50837"/>
    <w:rsid w:val="00F520CA"/>
    <w:rsid w:val="00F5515A"/>
    <w:rsid w:val="00F56695"/>
    <w:rsid w:val="00F568FC"/>
    <w:rsid w:val="00F6058F"/>
    <w:rsid w:val="00F61F72"/>
    <w:rsid w:val="00F628F9"/>
    <w:rsid w:val="00F64DDC"/>
    <w:rsid w:val="00F65B4E"/>
    <w:rsid w:val="00F65D20"/>
    <w:rsid w:val="00F66002"/>
    <w:rsid w:val="00F6672F"/>
    <w:rsid w:val="00F70C93"/>
    <w:rsid w:val="00F71EF7"/>
    <w:rsid w:val="00F730DF"/>
    <w:rsid w:val="00F73771"/>
    <w:rsid w:val="00F749C2"/>
    <w:rsid w:val="00F772AE"/>
    <w:rsid w:val="00F8006F"/>
    <w:rsid w:val="00F82010"/>
    <w:rsid w:val="00F8256F"/>
    <w:rsid w:val="00F82D39"/>
    <w:rsid w:val="00F83E41"/>
    <w:rsid w:val="00F85042"/>
    <w:rsid w:val="00F85234"/>
    <w:rsid w:val="00F876E4"/>
    <w:rsid w:val="00F90AC9"/>
    <w:rsid w:val="00F90C66"/>
    <w:rsid w:val="00F91B05"/>
    <w:rsid w:val="00F93ED0"/>
    <w:rsid w:val="00F94F67"/>
    <w:rsid w:val="00F95206"/>
    <w:rsid w:val="00F9643C"/>
    <w:rsid w:val="00F965A9"/>
    <w:rsid w:val="00F97085"/>
    <w:rsid w:val="00F97222"/>
    <w:rsid w:val="00FA197C"/>
    <w:rsid w:val="00FA2CFC"/>
    <w:rsid w:val="00FA3544"/>
    <w:rsid w:val="00FA52C7"/>
    <w:rsid w:val="00FA5F4C"/>
    <w:rsid w:val="00FA64AF"/>
    <w:rsid w:val="00FA7A1F"/>
    <w:rsid w:val="00FB0DBE"/>
    <w:rsid w:val="00FB350E"/>
    <w:rsid w:val="00FB38E7"/>
    <w:rsid w:val="00FB64A9"/>
    <w:rsid w:val="00FC1072"/>
    <w:rsid w:val="00FC2164"/>
    <w:rsid w:val="00FC21FF"/>
    <w:rsid w:val="00FC2A4D"/>
    <w:rsid w:val="00FC2EDF"/>
    <w:rsid w:val="00FC3263"/>
    <w:rsid w:val="00FC335D"/>
    <w:rsid w:val="00FC4228"/>
    <w:rsid w:val="00FC4945"/>
    <w:rsid w:val="00FC5A82"/>
    <w:rsid w:val="00FC67D4"/>
    <w:rsid w:val="00FC6EC0"/>
    <w:rsid w:val="00FC7A87"/>
    <w:rsid w:val="00FD06EF"/>
    <w:rsid w:val="00FD0CF5"/>
    <w:rsid w:val="00FD1277"/>
    <w:rsid w:val="00FD1E09"/>
    <w:rsid w:val="00FD308E"/>
    <w:rsid w:val="00FD355A"/>
    <w:rsid w:val="00FD4071"/>
    <w:rsid w:val="00FD43D2"/>
    <w:rsid w:val="00FD4417"/>
    <w:rsid w:val="00FD57F6"/>
    <w:rsid w:val="00FD5DDA"/>
    <w:rsid w:val="00FD69E9"/>
    <w:rsid w:val="00FD6F6A"/>
    <w:rsid w:val="00FD7275"/>
    <w:rsid w:val="00FE022E"/>
    <w:rsid w:val="00FE13D6"/>
    <w:rsid w:val="00FE2119"/>
    <w:rsid w:val="00FE2869"/>
    <w:rsid w:val="00FE409A"/>
    <w:rsid w:val="00FE4581"/>
    <w:rsid w:val="00FE5717"/>
    <w:rsid w:val="00FE5F18"/>
    <w:rsid w:val="00FE67E3"/>
    <w:rsid w:val="00FF1134"/>
    <w:rsid w:val="00FF15ED"/>
    <w:rsid w:val="00FF2545"/>
    <w:rsid w:val="00FF25F0"/>
    <w:rsid w:val="00FF2D9E"/>
    <w:rsid w:val="00FF337A"/>
    <w:rsid w:val="00FF4C35"/>
    <w:rsid w:val="00FF545B"/>
    <w:rsid w:val="00FF555D"/>
    <w:rsid w:val="00FF5C1E"/>
    <w:rsid w:val="00FF628F"/>
    <w:rsid w:val="00FF678E"/>
    <w:rsid w:val="00FF7414"/>
    <w:rsid w:val="00FF7FFC"/>
    <w:rsid w:val="01357BD6"/>
    <w:rsid w:val="015BFDCD"/>
    <w:rsid w:val="01789E3D"/>
    <w:rsid w:val="01ECB9CA"/>
    <w:rsid w:val="0208E93D"/>
    <w:rsid w:val="021F849E"/>
    <w:rsid w:val="0235202B"/>
    <w:rsid w:val="024CDA34"/>
    <w:rsid w:val="02665D4C"/>
    <w:rsid w:val="0298CB68"/>
    <w:rsid w:val="02A65CFB"/>
    <w:rsid w:val="02BBEFAC"/>
    <w:rsid w:val="02D57E37"/>
    <w:rsid w:val="02EC0728"/>
    <w:rsid w:val="0302B4E6"/>
    <w:rsid w:val="031A1BF1"/>
    <w:rsid w:val="033D4269"/>
    <w:rsid w:val="03534142"/>
    <w:rsid w:val="03792744"/>
    <w:rsid w:val="03AD164F"/>
    <w:rsid w:val="03B2B869"/>
    <w:rsid w:val="03B5230A"/>
    <w:rsid w:val="03B590FC"/>
    <w:rsid w:val="04022DAD"/>
    <w:rsid w:val="040919FA"/>
    <w:rsid w:val="041FC15A"/>
    <w:rsid w:val="042ADDF3"/>
    <w:rsid w:val="0458748D"/>
    <w:rsid w:val="04CE0191"/>
    <w:rsid w:val="04D5F9A8"/>
    <w:rsid w:val="04D947B9"/>
    <w:rsid w:val="04DB7609"/>
    <w:rsid w:val="04E301C1"/>
    <w:rsid w:val="0556D30C"/>
    <w:rsid w:val="05E88D83"/>
    <w:rsid w:val="0625D051"/>
    <w:rsid w:val="06386629"/>
    <w:rsid w:val="06615FD6"/>
    <w:rsid w:val="06A6BBFE"/>
    <w:rsid w:val="06B24F58"/>
    <w:rsid w:val="06B89B33"/>
    <w:rsid w:val="06D306FC"/>
    <w:rsid w:val="06E60D53"/>
    <w:rsid w:val="06E9EBDE"/>
    <w:rsid w:val="0717B48D"/>
    <w:rsid w:val="0739CE6F"/>
    <w:rsid w:val="0763AB03"/>
    <w:rsid w:val="077E0161"/>
    <w:rsid w:val="0783FA7A"/>
    <w:rsid w:val="0799FB7D"/>
    <w:rsid w:val="079BC8B0"/>
    <w:rsid w:val="07CB86A7"/>
    <w:rsid w:val="08274E58"/>
    <w:rsid w:val="0886B958"/>
    <w:rsid w:val="08BA39D7"/>
    <w:rsid w:val="08CF8129"/>
    <w:rsid w:val="08D59ED0"/>
    <w:rsid w:val="08EEC45D"/>
    <w:rsid w:val="08FB221A"/>
    <w:rsid w:val="096A2EF2"/>
    <w:rsid w:val="0A11F6DC"/>
    <w:rsid w:val="0A2A9683"/>
    <w:rsid w:val="0A4172FE"/>
    <w:rsid w:val="0A44989F"/>
    <w:rsid w:val="0A716F31"/>
    <w:rsid w:val="0A81C68D"/>
    <w:rsid w:val="0AA75A70"/>
    <w:rsid w:val="0AC2FC29"/>
    <w:rsid w:val="0ACBA1A0"/>
    <w:rsid w:val="0B55BBB4"/>
    <w:rsid w:val="0B5D9832"/>
    <w:rsid w:val="0B75FC52"/>
    <w:rsid w:val="0B7AE09E"/>
    <w:rsid w:val="0BB9BD51"/>
    <w:rsid w:val="0BD00ADC"/>
    <w:rsid w:val="0BDCF85E"/>
    <w:rsid w:val="0BE64FA6"/>
    <w:rsid w:val="0C0D3F92"/>
    <w:rsid w:val="0C469E1A"/>
    <w:rsid w:val="0C6FA490"/>
    <w:rsid w:val="0C840584"/>
    <w:rsid w:val="0C98F4C6"/>
    <w:rsid w:val="0CAA112D"/>
    <w:rsid w:val="0CD312EC"/>
    <w:rsid w:val="0CDD4866"/>
    <w:rsid w:val="0CE867E0"/>
    <w:rsid w:val="0CEF3E17"/>
    <w:rsid w:val="0D24D2AE"/>
    <w:rsid w:val="0D3668FA"/>
    <w:rsid w:val="0D3C32D9"/>
    <w:rsid w:val="0DA552AC"/>
    <w:rsid w:val="0DA9765D"/>
    <w:rsid w:val="0DAA4D49"/>
    <w:rsid w:val="0DBB7E44"/>
    <w:rsid w:val="0DBC23F8"/>
    <w:rsid w:val="0DD29F34"/>
    <w:rsid w:val="0DD3A55D"/>
    <w:rsid w:val="0DE26E7B"/>
    <w:rsid w:val="0E1C7C26"/>
    <w:rsid w:val="0E257AA8"/>
    <w:rsid w:val="0E353C73"/>
    <w:rsid w:val="0E425C79"/>
    <w:rsid w:val="0E7E1CF9"/>
    <w:rsid w:val="0E7ED237"/>
    <w:rsid w:val="0E8194C0"/>
    <w:rsid w:val="0EA1EE2F"/>
    <w:rsid w:val="0EAA3656"/>
    <w:rsid w:val="0ECC92EF"/>
    <w:rsid w:val="0EFF6A9B"/>
    <w:rsid w:val="0F2B5747"/>
    <w:rsid w:val="0F44E054"/>
    <w:rsid w:val="0F6A29D6"/>
    <w:rsid w:val="0FBE1981"/>
    <w:rsid w:val="0FCB5136"/>
    <w:rsid w:val="0FD98A50"/>
    <w:rsid w:val="0FDADD47"/>
    <w:rsid w:val="0FE708E8"/>
    <w:rsid w:val="100B01B8"/>
    <w:rsid w:val="10446069"/>
    <w:rsid w:val="10464E0E"/>
    <w:rsid w:val="10506545"/>
    <w:rsid w:val="1063ADDC"/>
    <w:rsid w:val="107CF5A4"/>
    <w:rsid w:val="1095B4BA"/>
    <w:rsid w:val="10B30797"/>
    <w:rsid w:val="10D3FC7A"/>
    <w:rsid w:val="10E0B0B5"/>
    <w:rsid w:val="10F31F06"/>
    <w:rsid w:val="10FE606F"/>
    <w:rsid w:val="110B751F"/>
    <w:rsid w:val="113A8FAA"/>
    <w:rsid w:val="114C26F6"/>
    <w:rsid w:val="118A0E2A"/>
    <w:rsid w:val="11A20040"/>
    <w:rsid w:val="11D2A3F7"/>
    <w:rsid w:val="11D7239D"/>
    <w:rsid w:val="12193376"/>
    <w:rsid w:val="1220D58D"/>
    <w:rsid w:val="1225F9FB"/>
    <w:rsid w:val="1231D154"/>
    <w:rsid w:val="12669F98"/>
    <w:rsid w:val="128CE7FA"/>
    <w:rsid w:val="1327A7D9"/>
    <w:rsid w:val="1357090D"/>
    <w:rsid w:val="13571BAC"/>
    <w:rsid w:val="13F1E6F4"/>
    <w:rsid w:val="13F5C047"/>
    <w:rsid w:val="14198DB1"/>
    <w:rsid w:val="141CC1BA"/>
    <w:rsid w:val="14597F65"/>
    <w:rsid w:val="14969ABC"/>
    <w:rsid w:val="14A72F6E"/>
    <w:rsid w:val="14AE2755"/>
    <w:rsid w:val="14B685E8"/>
    <w:rsid w:val="14DD0000"/>
    <w:rsid w:val="14DDC174"/>
    <w:rsid w:val="14DFD37E"/>
    <w:rsid w:val="15201475"/>
    <w:rsid w:val="15245118"/>
    <w:rsid w:val="1534E07A"/>
    <w:rsid w:val="15460A1C"/>
    <w:rsid w:val="1560D208"/>
    <w:rsid w:val="1561D60A"/>
    <w:rsid w:val="1590BA9F"/>
    <w:rsid w:val="15AC4817"/>
    <w:rsid w:val="15BC3545"/>
    <w:rsid w:val="15C9A6DF"/>
    <w:rsid w:val="1626E356"/>
    <w:rsid w:val="162B06D3"/>
    <w:rsid w:val="163A6F79"/>
    <w:rsid w:val="166EF8EF"/>
    <w:rsid w:val="1671ACC2"/>
    <w:rsid w:val="16C07D90"/>
    <w:rsid w:val="16D2EF60"/>
    <w:rsid w:val="16EC7A64"/>
    <w:rsid w:val="170643A5"/>
    <w:rsid w:val="170964E3"/>
    <w:rsid w:val="170FC4BF"/>
    <w:rsid w:val="1731038B"/>
    <w:rsid w:val="17556CD8"/>
    <w:rsid w:val="176AF0CB"/>
    <w:rsid w:val="176DDBD4"/>
    <w:rsid w:val="17875A36"/>
    <w:rsid w:val="1798064E"/>
    <w:rsid w:val="17A07BE7"/>
    <w:rsid w:val="17A2401D"/>
    <w:rsid w:val="17A87376"/>
    <w:rsid w:val="17B573AB"/>
    <w:rsid w:val="17B7C634"/>
    <w:rsid w:val="17B82F05"/>
    <w:rsid w:val="17BD42E7"/>
    <w:rsid w:val="17C2C94D"/>
    <w:rsid w:val="17DD2488"/>
    <w:rsid w:val="182BDC31"/>
    <w:rsid w:val="18695B32"/>
    <w:rsid w:val="187ECBD8"/>
    <w:rsid w:val="18A16215"/>
    <w:rsid w:val="18C80AFE"/>
    <w:rsid w:val="18E1E9DC"/>
    <w:rsid w:val="18E4223D"/>
    <w:rsid w:val="18E586F4"/>
    <w:rsid w:val="18FAC0BD"/>
    <w:rsid w:val="1903C053"/>
    <w:rsid w:val="190E8595"/>
    <w:rsid w:val="1918FE56"/>
    <w:rsid w:val="1937D54E"/>
    <w:rsid w:val="19701002"/>
    <w:rsid w:val="1981D45C"/>
    <w:rsid w:val="19E4B8FD"/>
    <w:rsid w:val="19E58FEE"/>
    <w:rsid w:val="19EC6A9F"/>
    <w:rsid w:val="19FEB6BB"/>
    <w:rsid w:val="1A423875"/>
    <w:rsid w:val="1A8648B6"/>
    <w:rsid w:val="1A87817E"/>
    <w:rsid w:val="1AB28866"/>
    <w:rsid w:val="1AB79B76"/>
    <w:rsid w:val="1AD67CBA"/>
    <w:rsid w:val="1AEA26B9"/>
    <w:rsid w:val="1B034122"/>
    <w:rsid w:val="1B263302"/>
    <w:rsid w:val="1B921236"/>
    <w:rsid w:val="1B9667FA"/>
    <w:rsid w:val="1B995F64"/>
    <w:rsid w:val="1BFBCA5A"/>
    <w:rsid w:val="1C1DF9F0"/>
    <w:rsid w:val="1C71F76E"/>
    <w:rsid w:val="1C7B49EE"/>
    <w:rsid w:val="1C85BAAF"/>
    <w:rsid w:val="1C8DCA37"/>
    <w:rsid w:val="1CA00062"/>
    <w:rsid w:val="1CBE803C"/>
    <w:rsid w:val="1CDD118C"/>
    <w:rsid w:val="1CE14E07"/>
    <w:rsid w:val="1D1141EB"/>
    <w:rsid w:val="1D13367A"/>
    <w:rsid w:val="1D290148"/>
    <w:rsid w:val="1D4230E4"/>
    <w:rsid w:val="1D736027"/>
    <w:rsid w:val="1D78A667"/>
    <w:rsid w:val="1D7CBBC5"/>
    <w:rsid w:val="1DC984DB"/>
    <w:rsid w:val="1DD43C24"/>
    <w:rsid w:val="1DD645AE"/>
    <w:rsid w:val="1DE6C7EF"/>
    <w:rsid w:val="1E02761D"/>
    <w:rsid w:val="1E10C7EA"/>
    <w:rsid w:val="1EA0907D"/>
    <w:rsid w:val="1EA24991"/>
    <w:rsid w:val="1EAD124C"/>
    <w:rsid w:val="1F02E66D"/>
    <w:rsid w:val="1F07723E"/>
    <w:rsid w:val="1F2EBDCB"/>
    <w:rsid w:val="1FB395F4"/>
    <w:rsid w:val="1FCD90F5"/>
    <w:rsid w:val="1FE6B93C"/>
    <w:rsid w:val="1FF4E170"/>
    <w:rsid w:val="2032FCCC"/>
    <w:rsid w:val="2037EAEA"/>
    <w:rsid w:val="203E19F2"/>
    <w:rsid w:val="20415D79"/>
    <w:rsid w:val="20455B5C"/>
    <w:rsid w:val="20458912"/>
    <w:rsid w:val="2048E2AD"/>
    <w:rsid w:val="20717A34"/>
    <w:rsid w:val="208638E9"/>
    <w:rsid w:val="20901CEE"/>
    <w:rsid w:val="20A64282"/>
    <w:rsid w:val="20B04729"/>
    <w:rsid w:val="20D59293"/>
    <w:rsid w:val="20D67502"/>
    <w:rsid w:val="20E49FC1"/>
    <w:rsid w:val="21955866"/>
    <w:rsid w:val="219A8AFA"/>
    <w:rsid w:val="21A40A1C"/>
    <w:rsid w:val="21B9904D"/>
    <w:rsid w:val="21E4D61C"/>
    <w:rsid w:val="21EB1161"/>
    <w:rsid w:val="2213ED6B"/>
    <w:rsid w:val="221F3880"/>
    <w:rsid w:val="2243C809"/>
    <w:rsid w:val="22960795"/>
    <w:rsid w:val="22E82674"/>
    <w:rsid w:val="22FB6AEC"/>
    <w:rsid w:val="2309A559"/>
    <w:rsid w:val="234EE4E2"/>
    <w:rsid w:val="2360E6D4"/>
    <w:rsid w:val="23762F7A"/>
    <w:rsid w:val="239CB34D"/>
    <w:rsid w:val="23DEF9AE"/>
    <w:rsid w:val="23F7F6C0"/>
    <w:rsid w:val="23FD0D5F"/>
    <w:rsid w:val="240B7863"/>
    <w:rsid w:val="2420279A"/>
    <w:rsid w:val="242AFC36"/>
    <w:rsid w:val="244E7254"/>
    <w:rsid w:val="2460024B"/>
    <w:rsid w:val="24724D36"/>
    <w:rsid w:val="24C23729"/>
    <w:rsid w:val="24CD5263"/>
    <w:rsid w:val="24E09C32"/>
    <w:rsid w:val="24F0823E"/>
    <w:rsid w:val="25058BB0"/>
    <w:rsid w:val="253117DD"/>
    <w:rsid w:val="256BB8EA"/>
    <w:rsid w:val="25783512"/>
    <w:rsid w:val="257D92F6"/>
    <w:rsid w:val="2593752E"/>
    <w:rsid w:val="25A27BCF"/>
    <w:rsid w:val="25A3512F"/>
    <w:rsid w:val="2605C909"/>
    <w:rsid w:val="262809F8"/>
    <w:rsid w:val="263424C7"/>
    <w:rsid w:val="2659E43D"/>
    <w:rsid w:val="265EAE91"/>
    <w:rsid w:val="266AF523"/>
    <w:rsid w:val="266FE58B"/>
    <w:rsid w:val="26C900C1"/>
    <w:rsid w:val="26F5CE39"/>
    <w:rsid w:val="27169056"/>
    <w:rsid w:val="27197977"/>
    <w:rsid w:val="271FC425"/>
    <w:rsid w:val="276E20EB"/>
    <w:rsid w:val="27C3DA59"/>
    <w:rsid w:val="27CBC388"/>
    <w:rsid w:val="280B38AC"/>
    <w:rsid w:val="281760FE"/>
    <w:rsid w:val="281C6AD9"/>
    <w:rsid w:val="28435BE9"/>
    <w:rsid w:val="28582AEA"/>
    <w:rsid w:val="2868598C"/>
    <w:rsid w:val="287B619E"/>
    <w:rsid w:val="28879739"/>
    <w:rsid w:val="28C27947"/>
    <w:rsid w:val="2905E0F5"/>
    <w:rsid w:val="2916BF1D"/>
    <w:rsid w:val="2955EB8D"/>
    <w:rsid w:val="296F56D8"/>
    <w:rsid w:val="2981F110"/>
    <w:rsid w:val="2983BD3F"/>
    <w:rsid w:val="29A32B92"/>
    <w:rsid w:val="29A76D8E"/>
    <w:rsid w:val="29BEA4F0"/>
    <w:rsid w:val="29E13442"/>
    <w:rsid w:val="29E46E80"/>
    <w:rsid w:val="2A3D164A"/>
    <w:rsid w:val="2A3D3AC0"/>
    <w:rsid w:val="2A3F2A0D"/>
    <w:rsid w:val="2A462CD3"/>
    <w:rsid w:val="2A975C48"/>
    <w:rsid w:val="2AC3D4C0"/>
    <w:rsid w:val="2AD632BB"/>
    <w:rsid w:val="2ADF7C98"/>
    <w:rsid w:val="2AE8D565"/>
    <w:rsid w:val="2AF0F1D9"/>
    <w:rsid w:val="2B1DF402"/>
    <w:rsid w:val="2B5CE9AD"/>
    <w:rsid w:val="2B67B1B9"/>
    <w:rsid w:val="2B803EE1"/>
    <w:rsid w:val="2B89DADA"/>
    <w:rsid w:val="2B8E299C"/>
    <w:rsid w:val="2B962326"/>
    <w:rsid w:val="2BAA9EAC"/>
    <w:rsid w:val="2BB09BBD"/>
    <w:rsid w:val="2BB2ACFD"/>
    <w:rsid w:val="2BF13147"/>
    <w:rsid w:val="2C1B5FA8"/>
    <w:rsid w:val="2C24F69E"/>
    <w:rsid w:val="2C3ABAA0"/>
    <w:rsid w:val="2C63991E"/>
    <w:rsid w:val="2C806A01"/>
    <w:rsid w:val="2CA33AFD"/>
    <w:rsid w:val="2CAA47B0"/>
    <w:rsid w:val="2CB2432D"/>
    <w:rsid w:val="2CB45BEA"/>
    <w:rsid w:val="2CC780C5"/>
    <w:rsid w:val="2CDFF7BD"/>
    <w:rsid w:val="2D073161"/>
    <w:rsid w:val="2D0EB2E7"/>
    <w:rsid w:val="2D1BC2C2"/>
    <w:rsid w:val="2D22FB8F"/>
    <w:rsid w:val="2D54B4FF"/>
    <w:rsid w:val="2D594CB9"/>
    <w:rsid w:val="2D9B074C"/>
    <w:rsid w:val="2DA5401A"/>
    <w:rsid w:val="2DB536B8"/>
    <w:rsid w:val="2DC91CE7"/>
    <w:rsid w:val="2DEA2355"/>
    <w:rsid w:val="2E34E742"/>
    <w:rsid w:val="2E3B9EAD"/>
    <w:rsid w:val="2E4AFBAF"/>
    <w:rsid w:val="2F0BA8A8"/>
    <w:rsid w:val="2F129B30"/>
    <w:rsid w:val="2F328818"/>
    <w:rsid w:val="2F3477DA"/>
    <w:rsid w:val="2F470FFA"/>
    <w:rsid w:val="2F48880C"/>
    <w:rsid w:val="2F4EDFF5"/>
    <w:rsid w:val="2F8987CF"/>
    <w:rsid w:val="2F899AF8"/>
    <w:rsid w:val="2FF10CB0"/>
    <w:rsid w:val="30038324"/>
    <w:rsid w:val="301A20EE"/>
    <w:rsid w:val="3021F22B"/>
    <w:rsid w:val="302F8FB2"/>
    <w:rsid w:val="305A9C51"/>
    <w:rsid w:val="308717B7"/>
    <w:rsid w:val="3087DDA9"/>
    <w:rsid w:val="30C52E79"/>
    <w:rsid w:val="31046E1A"/>
    <w:rsid w:val="31199AA2"/>
    <w:rsid w:val="311EFB33"/>
    <w:rsid w:val="3136CE0B"/>
    <w:rsid w:val="31561D1D"/>
    <w:rsid w:val="317303F9"/>
    <w:rsid w:val="318C7D57"/>
    <w:rsid w:val="31BF9C87"/>
    <w:rsid w:val="32507504"/>
    <w:rsid w:val="325F02AA"/>
    <w:rsid w:val="326326FE"/>
    <w:rsid w:val="32695535"/>
    <w:rsid w:val="32A716DB"/>
    <w:rsid w:val="32AE9909"/>
    <w:rsid w:val="32B2EC67"/>
    <w:rsid w:val="32CF369B"/>
    <w:rsid w:val="32F51FF1"/>
    <w:rsid w:val="33027C06"/>
    <w:rsid w:val="331A8F2D"/>
    <w:rsid w:val="33728AF4"/>
    <w:rsid w:val="33822B6D"/>
    <w:rsid w:val="3387B32D"/>
    <w:rsid w:val="338B50C6"/>
    <w:rsid w:val="33A34FDF"/>
    <w:rsid w:val="33B726A4"/>
    <w:rsid w:val="33BDBEE2"/>
    <w:rsid w:val="33BDE42F"/>
    <w:rsid w:val="33D4F76D"/>
    <w:rsid w:val="3400E4A5"/>
    <w:rsid w:val="3421051B"/>
    <w:rsid w:val="345AD7E3"/>
    <w:rsid w:val="346FE963"/>
    <w:rsid w:val="3489DED0"/>
    <w:rsid w:val="3494696F"/>
    <w:rsid w:val="349832E4"/>
    <w:rsid w:val="34ABD07B"/>
    <w:rsid w:val="35213F8C"/>
    <w:rsid w:val="354BE7E7"/>
    <w:rsid w:val="354C7A5E"/>
    <w:rsid w:val="35726CFF"/>
    <w:rsid w:val="35844E04"/>
    <w:rsid w:val="359652CB"/>
    <w:rsid w:val="35BDF3BE"/>
    <w:rsid w:val="35CAF9C9"/>
    <w:rsid w:val="35DCCB7B"/>
    <w:rsid w:val="35F3D761"/>
    <w:rsid w:val="36205916"/>
    <w:rsid w:val="363FB8ED"/>
    <w:rsid w:val="36702D59"/>
    <w:rsid w:val="36740F93"/>
    <w:rsid w:val="36DB0224"/>
    <w:rsid w:val="36DEEFA4"/>
    <w:rsid w:val="36F7AB90"/>
    <w:rsid w:val="37319250"/>
    <w:rsid w:val="374EC5EA"/>
    <w:rsid w:val="3778644D"/>
    <w:rsid w:val="37A1BDA0"/>
    <w:rsid w:val="37E530CB"/>
    <w:rsid w:val="37E66AF5"/>
    <w:rsid w:val="37E8257D"/>
    <w:rsid w:val="3848B964"/>
    <w:rsid w:val="3893DBBD"/>
    <w:rsid w:val="38ED5480"/>
    <w:rsid w:val="394523B7"/>
    <w:rsid w:val="3950500D"/>
    <w:rsid w:val="39661DF6"/>
    <w:rsid w:val="3994180C"/>
    <w:rsid w:val="3994ADEE"/>
    <w:rsid w:val="39ABCDAC"/>
    <w:rsid w:val="39B2D756"/>
    <w:rsid w:val="39B60D97"/>
    <w:rsid w:val="39DA2379"/>
    <w:rsid w:val="3A1742EE"/>
    <w:rsid w:val="3A24218B"/>
    <w:rsid w:val="3A3078AD"/>
    <w:rsid w:val="3A378E7A"/>
    <w:rsid w:val="3A3B388B"/>
    <w:rsid w:val="3A714013"/>
    <w:rsid w:val="3AADA9A8"/>
    <w:rsid w:val="3B03FC45"/>
    <w:rsid w:val="3B0F7CE4"/>
    <w:rsid w:val="3B2FE86D"/>
    <w:rsid w:val="3B73612C"/>
    <w:rsid w:val="3B9662AB"/>
    <w:rsid w:val="3BB7A272"/>
    <w:rsid w:val="3C32D7B2"/>
    <w:rsid w:val="3C38C887"/>
    <w:rsid w:val="3C563FB9"/>
    <w:rsid w:val="3C71FBD9"/>
    <w:rsid w:val="3C73C390"/>
    <w:rsid w:val="3CAEE4B2"/>
    <w:rsid w:val="3CCA2537"/>
    <w:rsid w:val="3CCF7314"/>
    <w:rsid w:val="3CD1B57E"/>
    <w:rsid w:val="3CF7527C"/>
    <w:rsid w:val="3CFAC40B"/>
    <w:rsid w:val="3D050B0A"/>
    <w:rsid w:val="3D082F6C"/>
    <w:rsid w:val="3D22CD07"/>
    <w:rsid w:val="3D2B8E98"/>
    <w:rsid w:val="3D559776"/>
    <w:rsid w:val="3DCEA813"/>
    <w:rsid w:val="3DF240F5"/>
    <w:rsid w:val="3E47F7FD"/>
    <w:rsid w:val="3E5BE245"/>
    <w:rsid w:val="3E640126"/>
    <w:rsid w:val="3E7582E4"/>
    <w:rsid w:val="3EA173A3"/>
    <w:rsid w:val="3EA9BDAD"/>
    <w:rsid w:val="3EB8F3B5"/>
    <w:rsid w:val="3EDC64E0"/>
    <w:rsid w:val="3EEA73FA"/>
    <w:rsid w:val="3F93EDA5"/>
    <w:rsid w:val="3F9AA2E1"/>
    <w:rsid w:val="3FA89E03"/>
    <w:rsid w:val="3FAC98AC"/>
    <w:rsid w:val="3FE2692B"/>
    <w:rsid w:val="3FECD0F5"/>
    <w:rsid w:val="3FF4F626"/>
    <w:rsid w:val="40118E6E"/>
    <w:rsid w:val="402867B5"/>
    <w:rsid w:val="402C9F36"/>
    <w:rsid w:val="4048C4D4"/>
    <w:rsid w:val="4050C98D"/>
    <w:rsid w:val="406927DF"/>
    <w:rsid w:val="4070F43B"/>
    <w:rsid w:val="407BE81E"/>
    <w:rsid w:val="40D162C4"/>
    <w:rsid w:val="40EBB865"/>
    <w:rsid w:val="41449449"/>
    <w:rsid w:val="41461C4A"/>
    <w:rsid w:val="415C0A83"/>
    <w:rsid w:val="4186C986"/>
    <w:rsid w:val="4188A156"/>
    <w:rsid w:val="4195B8C7"/>
    <w:rsid w:val="419F29F1"/>
    <w:rsid w:val="41B507C9"/>
    <w:rsid w:val="41C8217A"/>
    <w:rsid w:val="41D4975C"/>
    <w:rsid w:val="41EBA74C"/>
    <w:rsid w:val="41ED720E"/>
    <w:rsid w:val="4254F87E"/>
    <w:rsid w:val="42888101"/>
    <w:rsid w:val="42A16BA3"/>
    <w:rsid w:val="42AF01A4"/>
    <w:rsid w:val="430B75F3"/>
    <w:rsid w:val="43102104"/>
    <w:rsid w:val="432471B7"/>
    <w:rsid w:val="432CA63F"/>
    <w:rsid w:val="432D56A7"/>
    <w:rsid w:val="43355777"/>
    <w:rsid w:val="433966BB"/>
    <w:rsid w:val="43640673"/>
    <w:rsid w:val="437F9CFF"/>
    <w:rsid w:val="43D3F79F"/>
    <w:rsid w:val="43EB3F14"/>
    <w:rsid w:val="442FE708"/>
    <w:rsid w:val="444D7C8F"/>
    <w:rsid w:val="444FDBE0"/>
    <w:rsid w:val="44557B3C"/>
    <w:rsid w:val="44645FCD"/>
    <w:rsid w:val="4468E52A"/>
    <w:rsid w:val="446DBAC9"/>
    <w:rsid w:val="4490FEF7"/>
    <w:rsid w:val="449EE69F"/>
    <w:rsid w:val="44A65016"/>
    <w:rsid w:val="44D91332"/>
    <w:rsid w:val="452457C9"/>
    <w:rsid w:val="4553D95B"/>
    <w:rsid w:val="459BFB18"/>
    <w:rsid w:val="469287FC"/>
    <w:rsid w:val="46B5BEBB"/>
    <w:rsid w:val="46FC1225"/>
    <w:rsid w:val="470618B6"/>
    <w:rsid w:val="472E222F"/>
    <w:rsid w:val="4766BE24"/>
    <w:rsid w:val="47720DE4"/>
    <w:rsid w:val="478272C7"/>
    <w:rsid w:val="4786EC35"/>
    <w:rsid w:val="479B1543"/>
    <w:rsid w:val="47BCC335"/>
    <w:rsid w:val="47BF432D"/>
    <w:rsid w:val="47CE12A5"/>
    <w:rsid w:val="48791231"/>
    <w:rsid w:val="4879FE6E"/>
    <w:rsid w:val="489CD6B0"/>
    <w:rsid w:val="48AE00FE"/>
    <w:rsid w:val="48C87A8C"/>
    <w:rsid w:val="49009AD1"/>
    <w:rsid w:val="490AD3E9"/>
    <w:rsid w:val="4917F812"/>
    <w:rsid w:val="49282500"/>
    <w:rsid w:val="493657EC"/>
    <w:rsid w:val="49392C2E"/>
    <w:rsid w:val="4950DFB6"/>
    <w:rsid w:val="4956C1B5"/>
    <w:rsid w:val="496F0F08"/>
    <w:rsid w:val="496F3B4E"/>
    <w:rsid w:val="49B6FAC6"/>
    <w:rsid w:val="49EC3E51"/>
    <w:rsid w:val="4A135A08"/>
    <w:rsid w:val="4A2861E1"/>
    <w:rsid w:val="4A6315E3"/>
    <w:rsid w:val="4AA477FC"/>
    <w:rsid w:val="4AB1EC14"/>
    <w:rsid w:val="4ABB6983"/>
    <w:rsid w:val="4AD117EC"/>
    <w:rsid w:val="4B049669"/>
    <w:rsid w:val="4B15820E"/>
    <w:rsid w:val="4B21A8DB"/>
    <w:rsid w:val="4B29203D"/>
    <w:rsid w:val="4B34757B"/>
    <w:rsid w:val="4B55F433"/>
    <w:rsid w:val="4B6C392C"/>
    <w:rsid w:val="4B6FAE82"/>
    <w:rsid w:val="4B77011B"/>
    <w:rsid w:val="4B953E0E"/>
    <w:rsid w:val="4BC5641F"/>
    <w:rsid w:val="4BCBEECA"/>
    <w:rsid w:val="4BD050D8"/>
    <w:rsid w:val="4BE35801"/>
    <w:rsid w:val="4BE7740C"/>
    <w:rsid w:val="4C0378E9"/>
    <w:rsid w:val="4C60DC19"/>
    <w:rsid w:val="4C9AD81F"/>
    <w:rsid w:val="4CBA94E0"/>
    <w:rsid w:val="4D05036E"/>
    <w:rsid w:val="4D051894"/>
    <w:rsid w:val="4D0AE8B9"/>
    <w:rsid w:val="4D20AA0B"/>
    <w:rsid w:val="4D24640E"/>
    <w:rsid w:val="4D4BF15B"/>
    <w:rsid w:val="4D5A390E"/>
    <w:rsid w:val="4D5D8CD4"/>
    <w:rsid w:val="4D7D215E"/>
    <w:rsid w:val="4D9AD8D1"/>
    <w:rsid w:val="4DBC4763"/>
    <w:rsid w:val="4DBD6B1B"/>
    <w:rsid w:val="4DD5C677"/>
    <w:rsid w:val="4DDC18BE"/>
    <w:rsid w:val="4DE3368E"/>
    <w:rsid w:val="4E07E30A"/>
    <w:rsid w:val="4E0DB7B6"/>
    <w:rsid w:val="4E10FF95"/>
    <w:rsid w:val="4E234D2C"/>
    <w:rsid w:val="4E2DED6F"/>
    <w:rsid w:val="4E3834AD"/>
    <w:rsid w:val="4E46DC61"/>
    <w:rsid w:val="4EA7513C"/>
    <w:rsid w:val="4EB6E650"/>
    <w:rsid w:val="4F0718B3"/>
    <w:rsid w:val="4F0E0209"/>
    <w:rsid w:val="4F1D38E3"/>
    <w:rsid w:val="4F2E5947"/>
    <w:rsid w:val="4F51B586"/>
    <w:rsid w:val="4F60BC49"/>
    <w:rsid w:val="4F7D3FE8"/>
    <w:rsid w:val="4FE8510E"/>
    <w:rsid w:val="500054FD"/>
    <w:rsid w:val="50396A42"/>
    <w:rsid w:val="504B08FB"/>
    <w:rsid w:val="504F8003"/>
    <w:rsid w:val="50555672"/>
    <w:rsid w:val="506969EF"/>
    <w:rsid w:val="506C02FE"/>
    <w:rsid w:val="50790E16"/>
    <w:rsid w:val="50AE248F"/>
    <w:rsid w:val="50BE18A7"/>
    <w:rsid w:val="50E1EF93"/>
    <w:rsid w:val="51102CB0"/>
    <w:rsid w:val="511265DA"/>
    <w:rsid w:val="512D2D35"/>
    <w:rsid w:val="514F7A31"/>
    <w:rsid w:val="5173D7ED"/>
    <w:rsid w:val="51AD1913"/>
    <w:rsid w:val="51BB4F4E"/>
    <w:rsid w:val="51C560E0"/>
    <w:rsid w:val="51E8B161"/>
    <w:rsid w:val="51EC5150"/>
    <w:rsid w:val="521CB0FB"/>
    <w:rsid w:val="531456A4"/>
    <w:rsid w:val="5317174D"/>
    <w:rsid w:val="53402337"/>
    <w:rsid w:val="534FADE7"/>
    <w:rsid w:val="5382900B"/>
    <w:rsid w:val="538483A3"/>
    <w:rsid w:val="53B41F4F"/>
    <w:rsid w:val="53C680FA"/>
    <w:rsid w:val="53D54887"/>
    <w:rsid w:val="53E9D158"/>
    <w:rsid w:val="54434D78"/>
    <w:rsid w:val="5482B187"/>
    <w:rsid w:val="54BD3D85"/>
    <w:rsid w:val="54BDC1A7"/>
    <w:rsid w:val="54CFC918"/>
    <w:rsid w:val="54D3C620"/>
    <w:rsid w:val="55205404"/>
    <w:rsid w:val="5527D278"/>
    <w:rsid w:val="552BCD51"/>
    <w:rsid w:val="552FB0E8"/>
    <w:rsid w:val="554AB2BF"/>
    <w:rsid w:val="558CE9A3"/>
    <w:rsid w:val="559D67C7"/>
    <w:rsid w:val="55DF1DD9"/>
    <w:rsid w:val="5608EDA6"/>
    <w:rsid w:val="5618BB60"/>
    <w:rsid w:val="561F8D6D"/>
    <w:rsid w:val="5628E1BE"/>
    <w:rsid w:val="56474910"/>
    <w:rsid w:val="569EE367"/>
    <w:rsid w:val="56A95F01"/>
    <w:rsid w:val="56AC1327"/>
    <w:rsid w:val="56BC9544"/>
    <w:rsid w:val="56C3ED4B"/>
    <w:rsid w:val="56EBC011"/>
    <w:rsid w:val="56EFB765"/>
    <w:rsid w:val="56F152EC"/>
    <w:rsid w:val="56FDE257"/>
    <w:rsid w:val="57106C61"/>
    <w:rsid w:val="5728281E"/>
    <w:rsid w:val="574261E9"/>
    <w:rsid w:val="574639DE"/>
    <w:rsid w:val="57492E18"/>
    <w:rsid w:val="575CD80E"/>
    <w:rsid w:val="575F95D7"/>
    <w:rsid w:val="5785EB1D"/>
    <w:rsid w:val="57862B90"/>
    <w:rsid w:val="57A9E7BC"/>
    <w:rsid w:val="57F57BAC"/>
    <w:rsid w:val="58135468"/>
    <w:rsid w:val="582F2F7E"/>
    <w:rsid w:val="5857F4C6"/>
    <w:rsid w:val="58A17EDD"/>
    <w:rsid w:val="58C3F16E"/>
    <w:rsid w:val="58E5A07A"/>
    <w:rsid w:val="5900B31D"/>
    <w:rsid w:val="591AC08D"/>
    <w:rsid w:val="59226776"/>
    <w:rsid w:val="5940A192"/>
    <w:rsid w:val="597EE9D2"/>
    <w:rsid w:val="59CE4851"/>
    <w:rsid w:val="59DF227B"/>
    <w:rsid w:val="59F3C527"/>
    <w:rsid w:val="5A0B8368"/>
    <w:rsid w:val="5A123E8A"/>
    <w:rsid w:val="5A2850CA"/>
    <w:rsid w:val="5A44E2F6"/>
    <w:rsid w:val="5A56F6BF"/>
    <w:rsid w:val="5A577CEE"/>
    <w:rsid w:val="5A73376A"/>
    <w:rsid w:val="5AA9FE49"/>
    <w:rsid w:val="5AAE3F5A"/>
    <w:rsid w:val="5AC60398"/>
    <w:rsid w:val="5ACB86FE"/>
    <w:rsid w:val="5AE2997B"/>
    <w:rsid w:val="5AE4E67B"/>
    <w:rsid w:val="5AF981CE"/>
    <w:rsid w:val="5AFC624D"/>
    <w:rsid w:val="5AFEF9D9"/>
    <w:rsid w:val="5B082EEB"/>
    <w:rsid w:val="5B1D4CF6"/>
    <w:rsid w:val="5B23A439"/>
    <w:rsid w:val="5B5D34AD"/>
    <w:rsid w:val="5B89A2AB"/>
    <w:rsid w:val="5B907C36"/>
    <w:rsid w:val="5B9A8F84"/>
    <w:rsid w:val="5BAD5A82"/>
    <w:rsid w:val="5BB75E1C"/>
    <w:rsid w:val="5C1DA80B"/>
    <w:rsid w:val="5C2CDCBA"/>
    <w:rsid w:val="5C53D276"/>
    <w:rsid w:val="5CA1B993"/>
    <w:rsid w:val="5CB5A5BD"/>
    <w:rsid w:val="5CBB2E70"/>
    <w:rsid w:val="5CE6C58B"/>
    <w:rsid w:val="5CE6DA69"/>
    <w:rsid w:val="5CE96CE1"/>
    <w:rsid w:val="5CEC2DB2"/>
    <w:rsid w:val="5D2FB398"/>
    <w:rsid w:val="5D6F66AA"/>
    <w:rsid w:val="5D70BCD7"/>
    <w:rsid w:val="5D845742"/>
    <w:rsid w:val="5DA79F74"/>
    <w:rsid w:val="5DB77985"/>
    <w:rsid w:val="5DD05A6E"/>
    <w:rsid w:val="5DD3CE76"/>
    <w:rsid w:val="5DE9FC70"/>
    <w:rsid w:val="5DF15740"/>
    <w:rsid w:val="5E286817"/>
    <w:rsid w:val="5E3D4953"/>
    <w:rsid w:val="5E47FD2B"/>
    <w:rsid w:val="5E574D27"/>
    <w:rsid w:val="5E5B78EE"/>
    <w:rsid w:val="5E7F5E7E"/>
    <w:rsid w:val="5EA003CD"/>
    <w:rsid w:val="5ED575ED"/>
    <w:rsid w:val="5F0FB2DA"/>
    <w:rsid w:val="5F13AFCC"/>
    <w:rsid w:val="5F18D232"/>
    <w:rsid w:val="5F2AE686"/>
    <w:rsid w:val="5F32F8DE"/>
    <w:rsid w:val="5F34315C"/>
    <w:rsid w:val="5F4572C1"/>
    <w:rsid w:val="5F581C44"/>
    <w:rsid w:val="5F866C60"/>
    <w:rsid w:val="5FE438A7"/>
    <w:rsid w:val="605D3637"/>
    <w:rsid w:val="606C2063"/>
    <w:rsid w:val="608FF692"/>
    <w:rsid w:val="60A02987"/>
    <w:rsid w:val="60A55F5B"/>
    <w:rsid w:val="60A657DD"/>
    <w:rsid w:val="60BC71EF"/>
    <w:rsid w:val="60DA8AC2"/>
    <w:rsid w:val="60FCE100"/>
    <w:rsid w:val="610C91A0"/>
    <w:rsid w:val="61297585"/>
    <w:rsid w:val="6134ACBF"/>
    <w:rsid w:val="61608F21"/>
    <w:rsid w:val="6195C269"/>
    <w:rsid w:val="61BA2B27"/>
    <w:rsid w:val="61E3D9B0"/>
    <w:rsid w:val="622EF759"/>
    <w:rsid w:val="6243BE71"/>
    <w:rsid w:val="6270A80F"/>
    <w:rsid w:val="62A0D516"/>
    <w:rsid w:val="62AD8709"/>
    <w:rsid w:val="62C81D1D"/>
    <w:rsid w:val="62ECB056"/>
    <w:rsid w:val="62FF0B16"/>
    <w:rsid w:val="63451CCB"/>
    <w:rsid w:val="63513103"/>
    <w:rsid w:val="638597A3"/>
    <w:rsid w:val="6392BE7E"/>
    <w:rsid w:val="63C76683"/>
    <w:rsid w:val="63EF9C2D"/>
    <w:rsid w:val="6410ECC7"/>
    <w:rsid w:val="6475C7ED"/>
    <w:rsid w:val="648536FB"/>
    <w:rsid w:val="6495E8D4"/>
    <w:rsid w:val="649ADB77"/>
    <w:rsid w:val="649D9FCF"/>
    <w:rsid w:val="649FCB13"/>
    <w:rsid w:val="64E1D1B5"/>
    <w:rsid w:val="64E9D1CA"/>
    <w:rsid w:val="64F57DF5"/>
    <w:rsid w:val="64FB89C9"/>
    <w:rsid w:val="651AE391"/>
    <w:rsid w:val="6548F474"/>
    <w:rsid w:val="658C8472"/>
    <w:rsid w:val="6599122F"/>
    <w:rsid w:val="65A257DF"/>
    <w:rsid w:val="65EFBFE9"/>
    <w:rsid w:val="65FB5268"/>
    <w:rsid w:val="660459AD"/>
    <w:rsid w:val="660B216B"/>
    <w:rsid w:val="664E1980"/>
    <w:rsid w:val="664F19DC"/>
    <w:rsid w:val="668215E5"/>
    <w:rsid w:val="669ED631"/>
    <w:rsid w:val="66C73CF9"/>
    <w:rsid w:val="674742E5"/>
    <w:rsid w:val="67714896"/>
    <w:rsid w:val="67C5CE89"/>
    <w:rsid w:val="67CC632D"/>
    <w:rsid w:val="67CD8996"/>
    <w:rsid w:val="67D24BFB"/>
    <w:rsid w:val="67FAD292"/>
    <w:rsid w:val="6800CE07"/>
    <w:rsid w:val="68012AC1"/>
    <w:rsid w:val="68125B8F"/>
    <w:rsid w:val="6873B964"/>
    <w:rsid w:val="68B44966"/>
    <w:rsid w:val="68C70380"/>
    <w:rsid w:val="68DC982D"/>
    <w:rsid w:val="69041A0F"/>
    <w:rsid w:val="6955CE53"/>
    <w:rsid w:val="69A4357F"/>
    <w:rsid w:val="69BE3263"/>
    <w:rsid w:val="69C14DC0"/>
    <w:rsid w:val="69C20F64"/>
    <w:rsid w:val="69E24957"/>
    <w:rsid w:val="69F35016"/>
    <w:rsid w:val="69FDD896"/>
    <w:rsid w:val="6A002169"/>
    <w:rsid w:val="6A009FDE"/>
    <w:rsid w:val="6A1369F4"/>
    <w:rsid w:val="6A30A072"/>
    <w:rsid w:val="6A43662D"/>
    <w:rsid w:val="6A816D08"/>
    <w:rsid w:val="6A8E4D1F"/>
    <w:rsid w:val="6A91DCAA"/>
    <w:rsid w:val="6AA75A64"/>
    <w:rsid w:val="6ADE2EBB"/>
    <w:rsid w:val="6AEDC2C2"/>
    <w:rsid w:val="6B1DA450"/>
    <w:rsid w:val="6B6348F5"/>
    <w:rsid w:val="6B636EDA"/>
    <w:rsid w:val="6B64C92A"/>
    <w:rsid w:val="6B7023C9"/>
    <w:rsid w:val="6B9BDF18"/>
    <w:rsid w:val="6BAC8C71"/>
    <w:rsid w:val="6BADA6D8"/>
    <w:rsid w:val="6BB3567E"/>
    <w:rsid w:val="6BDB1628"/>
    <w:rsid w:val="6C115D87"/>
    <w:rsid w:val="6C1D3D69"/>
    <w:rsid w:val="6C3FD64A"/>
    <w:rsid w:val="6C425629"/>
    <w:rsid w:val="6C5D3003"/>
    <w:rsid w:val="6C6E9277"/>
    <w:rsid w:val="6C9816D8"/>
    <w:rsid w:val="6CF393B1"/>
    <w:rsid w:val="6CF4B7CA"/>
    <w:rsid w:val="6D5BEC3E"/>
    <w:rsid w:val="6D5E0E50"/>
    <w:rsid w:val="6D948348"/>
    <w:rsid w:val="6DB70F95"/>
    <w:rsid w:val="6DE7734C"/>
    <w:rsid w:val="6DE84546"/>
    <w:rsid w:val="6DEE5317"/>
    <w:rsid w:val="6DF928C4"/>
    <w:rsid w:val="6E0E6261"/>
    <w:rsid w:val="6E19B869"/>
    <w:rsid w:val="6E5A51F6"/>
    <w:rsid w:val="6EAD3DED"/>
    <w:rsid w:val="6EEB8E6D"/>
    <w:rsid w:val="6EF32B87"/>
    <w:rsid w:val="6EF39B8D"/>
    <w:rsid w:val="6F2D34E7"/>
    <w:rsid w:val="6F6BA816"/>
    <w:rsid w:val="6F738AE1"/>
    <w:rsid w:val="6F7A327A"/>
    <w:rsid w:val="6F80A20F"/>
    <w:rsid w:val="6FB588CA"/>
    <w:rsid w:val="6FB6A457"/>
    <w:rsid w:val="6FB78F9E"/>
    <w:rsid w:val="6FCF6513"/>
    <w:rsid w:val="6FD6777D"/>
    <w:rsid w:val="700F44F2"/>
    <w:rsid w:val="705D9622"/>
    <w:rsid w:val="70B16A79"/>
    <w:rsid w:val="70BF2A48"/>
    <w:rsid w:val="70D29F99"/>
    <w:rsid w:val="70F0AE8C"/>
    <w:rsid w:val="710E26C7"/>
    <w:rsid w:val="7122346D"/>
    <w:rsid w:val="713D5D7A"/>
    <w:rsid w:val="71431928"/>
    <w:rsid w:val="71519980"/>
    <w:rsid w:val="71580731"/>
    <w:rsid w:val="71A17B73"/>
    <w:rsid w:val="71B54C28"/>
    <w:rsid w:val="71C01AEC"/>
    <w:rsid w:val="71CB97CD"/>
    <w:rsid w:val="71E1152C"/>
    <w:rsid w:val="71E688B6"/>
    <w:rsid w:val="71F62557"/>
    <w:rsid w:val="71FBD3F9"/>
    <w:rsid w:val="7261B07B"/>
    <w:rsid w:val="72674230"/>
    <w:rsid w:val="72A4F11B"/>
    <w:rsid w:val="72EE0735"/>
    <w:rsid w:val="731F75AC"/>
    <w:rsid w:val="732E4B89"/>
    <w:rsid w:val="732F5466"/>
    <w:rsid w:val="735121A0"/>
    <w:rsid w:val="735984A5"/>
    <w:rsid w:val="7367461C"/>
    <w:rsid w:val="7377A36E"/>
    <w:rsid w:val="73902825"/>
    <w:rsid w:val="739148EA"/>
    <w:rsid w:val="739AD72A"/>
    <w:rsid w:val="73A03C2D"/>
    <w:rsid w:val="73B314BC"/>
    <w:rsid w:val="73B3D8EF"/>
    <w:rsid w:val="73BA1D78"/>
    <w:rsid w:val="73F84454"/>
    <w:rsid w:val="7419F875"/>
    <w:rsid w:val="7445BF03"/>
    <w:rsid w:val="7447F937"/>
    <w:rsid w:val="7458E560"/>
    <w:rsid w:val="747707A4"/>
    <w:rsid w:val="747AF56A"/>
    <w:rsid w:val="7483AD58"/>
    <w:rsid w:val="74892581"/>
    <w:rsid w:val="749302C1"/>
    <w:rsid w:val="74DB8E18"/>
    <w:rsid w:val="74E27E02"/>
    <w:rsid w:val="74F452EE"/>
    <w:rsid w:val="7504A660"/>
    <w:rsid w:val="7518B5EE"/>
    <w:rsid w:val="75270296"/>
    <w:rsid w:val="752DB71D"/>
    <w:rsid w:val="757B96A4"/>
    <w:rsid w:val="75A98B8D"/>
    <w:rsid w:val="75AB2655"/>
    <w:rsid w:val="75DB2440"/>
    <w:rsid w:val="75E3DB58"/>
    <w:rsid w:val="75F8CB8F"/>
    <w:rsid w:val="76054054"/>
    <w:rsid w:val="761D5BAD"/>
    <w:rsid w:val="762952C5"/>
    <w:rsid w:val="76518792"/>
    <w:rsid w:val="7658EB12"/>
    <w:rsid w:val="765B7E5F"/>
    <w:rsid w:val="7665D2F0"/>
    <w:rsid w:val="766C2DCC"/>
    <w:rsid w:val="76729F4F"/>
    <w:rsid w:val="7696A3DA"/>
    <w:rsid w:val="769EE6DE"/>
    <w:rsid w:val="76C5D38F"/>
    <w:rsid w:val="76EA04BF"/>
    <w:rsid w:val="76F26D83"/>
    <w:rsid w:val="77462379"/>
    <w:rsid w:val="775618C0"/>
    <w:rsid w:val="775711E4"/>
    <w:rsid w:val="77870AD6"/>
    <w:rsid w:val="77BD0342"/>
    <w:rsid w:val="77F60A39"/>
    <w:rsid w:val="7801A351"/>
    <w:rsid w:val="782B91F5"/>
    <w:rsid w:val="78A369AC"/>
    <w:rsid w:val="78C66FEF"/>
    <w:rsid w:val="7900AB99"/>
    <w:rsid w:val="790179DD"/>
    <w:rsid w:val="79032BB9"/>
    <w:rsid w:val="794EFCCF"/>
    <w:rsid w:val="79931F21"/>
    <w:rsid w:val="79AAF22D"/>
    <w:rsid w:val="79E0051E"/>
    <w:rsid w:val="79F67510"/>
    <w:rsid w:val="7A20B3DC"/>
    <w:rsid w:val="7A2AEA3B"/>
    <w:rsid w:val="7A4DEBFD"/>
    <w:rsid w:val="7A53CDBE"/>
    <w:rsid w:val="7A564A02"/>
    <w:rsid w:val="7A8DB982"/>
    <w:rsid w:val="7A8F22AC"/>
    <w:rsid w:val="7ABED421"/>
    <w:rsid w:val="7AC61F53"/>
    <w:rsid w:val="7ADC0038"/>
    <w:rsid w:val="7AEF1C38"/>
    <w:rsid w:val="7B09B682"/>
    <w:rsid w:val="7B12663A"/>
    <w:rsid w:val="7B1B4F75"/>
    <w:rsid w:val="7B343CCA"/>
    <w:rsid w:val="7B48CF71"/>
    <w:rsid w:val="7B706C88"/>
    <w:rsid w:val="7B725801"/>
    <w:rsid w:val="7B87F772"/>
    <w:rsid w:val="7B8A2199"/>
    <w:rsid w:val="7B9D13EB"/>
    <w:rsid w:val="7BA048C9"/>
    <w:rsid w:val="7BABC393"/>
    <w:rsid w:val="7BBCB89A"/>
    <w:rsid w:val="7BC0F980"/>
    <w:rsid w:val="7C17FBCF"/>
    <w:rsid w:val="7C2DDEE4"/>
    <w:rsid w:val="7C6A97B2"/>
    <w:rsid w:val="7C7543AC"/>
    <w:rsid w:val="7CA17519"/>
    <w:rsid w:val="7CB686E7"/>
    <w:rsid w:val="7CCD148D"/>
    <w:rsid w:val="7CFC00AC"/>
    <w:rsid w:val="7D0370BD"/>
    <w:rsid w:val="7D617C72"/>
    <w:rsid w:val="7D88F3A7"/>
    <w:rsid w:val="7DC84CB4"/>
    <w:rsid w:val="7DD480D9"/>
    <w:rsid w:val="7DDF4A16"/>
    <w:rsid w:val="7DEAAC9B"/>
    <w:rsid w:val="7DEC141E"/>
    <w:rsid w:val="7DEFA1F3"/>
    <w:rsid w:val="7E12454A"/>
    <w:rsid w:val="7E454506"/>
    <w:rsid w:val="7E500D7D"/>
    <w:rsid w:val="7E5A79D2"/>
    <w:rsid w:val="7F070E1F"/>
    <w:rsid w:val="7F393D54"/>
    <w:rsid w:val="7F619D8F"/>
    <w:rsid w:val="7F776153"/>
    <w:rsid w:val="7F897816"/>
    <w:rsid w:val="7FB1579D"/>
    <w:rsid w:val="7FC28D5B"/>
    <w:rsid w:val="7FC67D80"/>
    <w:rsid w:val="7FE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9982A"/>
  <w15:chartTrackingRefBased/>
  <w15:docId w15:val="{9FDD53A6-2323-444F-96CC-78604685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7EB"/>
    <w:pPr>
      <w:spacing w:after="200" w:line="276" w:lineRule="auto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57EB"/>
    <w:pPr>
      <w:keepNext/>
      <w:spacing w:after="0" w:line="240" w:lineRule="auto"/>
      <w:outlineLvl w:val="0"/>
    </w:pPr>
    <w:rPr>
      <w:rFonts w:eastAsia="Arial Unicode MS"/>
      <w:b/>
      <w:bC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D035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103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205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205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20576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20576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2057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20576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ROMAN"/>
    <w:link w:val="BezodstpwZnak"/>
    <w:uiPriority w:val="1"/>
    <w:qFormat/>
    <w:rsid w:val="00791EDF"/>
    <w:rPr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791EDF"/>
    <w:pPr>
      <w:ind w:left="720"/>
      <w:contextualSpacing/>
    </w:pPr>
  </w:style>
  <w:style w:type="table" w:styleId="Tabela-Siatka">
    <w:name w:val="Table Grid"/>
    <w:basedOn w:val="Standardowy"/>
    <w:rsid w:val="00791E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0D50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504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50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504C"/>
    <w:rPr>
      <w:sz w:val="24"/>
      <w:szCs w:val="24"/>
    </w:rPr>
  </w:style>
  <w:style w:type="character" w:customStyle="1" w:styleId="BezodstpwZnak">
    <w:name w:val="Bez odstępów Znak"/>
    <w:aliases w:val="ROMAN Znak"/>
    <w:link w:val="Bezodstpw"/>
    <w:uiPriority w:val="1"/>
    <w:qFormat/>
    <w:locked/>
    <w:rsid w:val="000D504C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A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31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564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564D1"/>
  </w:style>
  <w:style w:type="character" w:styleId="Odwoanieprzypisukocowego">
    <w:name w:val="endnote reference"/>
    <w:uiPriority w:val="99"/>
    <w:semiHidden/>
    <w:unhideWhenUsed/>
    <w:rsid w:val="005564D1"/>
    <w:rPr>
      <w:vertAlign w:val="superscript"/>
    </w:rPr>
  </w:style>
  <w:style w:type="paragraph" w:styleId="Tytu">
    <w:name w:val="Title"/>
    <w:basedOn w:val="Normalny"/>
    <w:link w:val="TytuZnak"/>
    <w:qFormat/>
    <w:rsid w:val="00FA5F4C"/>
    <w:pPr>
      <w:spacing w:after="0" w:line="240" w:lineRule="auto"/>
      <w:jc w:val="center"/>
    </w:pPr>
    <w:rPr>
      <w:sz w:val="28"/>
      <w:lang w:val="x-none" w:eastAsia="x-none"/>
    </w:rPr>
  </w:style>
  <w:style w:type="character" w:customStyle="1" w:styleId="TytuZnak">
    <w:name w:val="Tytuł Znak"/>
    <w:link w:val="Tytu"/>
    <w:rsid w:val="00FA5F4C"/>
    <w:rPr>
      <w:sz w:val="28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A5F4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FA5F4C"/>
    <w:rPr>
      <w:rFonts w:eastAsia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0357E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qFormat/>
    <w:rsid w:val="000357EB"/>
    <w:rPr>
      <w:sz w:val="24"/>
      <w:szCs w:val="24"/>
    </w:rPr>
  </w:style>
  <w:style w:type="character" w:customStyle="1" w:styleId="Nagwek1Znak">
    <w:name w:val="Nagłówek 1 Znak"/>
    <w:link w:val="Nagwek1"/>
    <w:rsid w:val="000357EB"/>
    <w:rPr>
      <w:rFonts w:eastAsia="Arial Unicode MS"/>
      <w:b/>
      <w:bCs/>
      <w:sz w:val="28"/>
      <w:szCs w:val="24"/>
    </w:rPr>
  </w:style>
  <w:style w:type="character" w:customStyle="1" w:styleId="Nagwek2Znak">
    <w:name w:val="Nagłówek 2 Znak"/>
    <w:link w:val="Nagwek2"/>
    <w:rsid w:val="00D035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A36F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F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F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F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36FC3"/>
    <w:rPr>
      <w:b/>
      <w:bCs/>
    </w:rPr>
  </w:style>
  <w:style w:type="character" w:customStyle="1" w:styleId="Nagwek3Znak">
    <w:name w:val="Nagłówek 3 Znak"/>
    <w:link w:val="Nagwek3"/>
    <w:uiPriority w:val="9"/>
    <w:rsid w:val="00310386"/>
    <w:rPr>
      <w:rFonts w:ascii="Cambria" w:hAnsi="Cambria"/>
      <w:b/>
      <w:b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310386"/>
    <w:pPr>
      <w:spacing w:after="0" w:line="240" w:lineRule="auto"/>
    </w:pPr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310386"/>
    <w:rPr>
      <w:szCs w:val="24"/>
    </w:rPr>
  </w:style>
  <w:style w:type="paragraph" w:styleId="Podtytu">
    <w:name w:val="Subtitle"/>
    <w:basedOn w:val="Normalny"/>
    <w:link w:val="PodtytuZnak"/>
    <w:qFormat/>
    <w:rsid w:val="00310386"/>
    <w:pPr>
      <w:spacing w:after="0" w:line="320" w:lineRule="atLeast"/>
      <w:ind w:left="680"/>
      <w:jc w:val="center"/>
    </w:pPr>
    <w:rPr>
      <w:b/>
      <w:szCs w:val="20"/>
      <w:lang w:val="x-none" w:eastAsia="x-none"/>
    </w:rPr>
  </w:style>
  <w:style w:type="character" w:customStyle="1" w:styleId="PodtytuZnak">
    <w:name w:val="Podtytuł Znak"/>
    <w:link w:val="Podtytu"/>
    <w:rsid w:val="00310386"/>
    <w:rPr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103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qFormat/>
    <w:rsid w:val="00310386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1038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310386"/>
    <w:rPr>
      <w:sz w:val="16"/>
      <w:szCs w:val="16"/>
    </w:rPr>
  </w:style>
  <w:style w:type="character" w:customStyle="1" w:styleId="BezodstpwZnakZnak">
    <w:name w:val="Bez odstępów Znak Znak"/>
    <w:locked/>
    <w:rsid w:val="0011754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01AC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5F01AC"/>
    <w:rPr>
      <w:sz w:val="24"/>
      <w:szCs w:val="24"/>
    </w:rPr>
  </w:style>
  <w:style w:type="paragraph" w:styleId="NormalnyWeb">
    <w:name w:val="Normal (Web)"/>
    <w:basedOn w:val="Normalny"/>
    <w:rsid w:val="003D543C"/>
    <w:pPr>
      <w:spacing w:before="100" w:beforeAutospacing="1" w:after="100" w:afterAutospacing="1" w:line="240" w:lineRule="auto"/>
    </w:pPr>
  </w:style>
  <w:style w:type="character" w:styleId="Pogrubienie">
    <w:name w:val="Strong"/>
    <w:qFormat/>
    <w:rsid w:val="00B176D3"/>
    <w:rPr>
      <w:b/>
      <w:bCs/>
    </w:rPr>
  </w:style>
  <w:style w:type="paragraph" w:customStyle="1" w:styleId="ListParagraph0">
    <w:name w:val="List Paragraph0"/>
    <w:basedOn w:val="Normalny"/>
    <w:qFormat/>
    <w:rsid w:val="00B176D3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qFormat/>
    <w:locked/>
    <w:rsid w:val="00B176D3"/>
    <w:rPr>
      <w:szCs w:val="24"/>
      <w:lang w:val="pl-PL" w:eastAsia="pl-PL" w:bidi="ar-SA"/>
    </w:rPr>
  </w:style>
  <w:style w:type="paragraph" w:customStyle="1" w:styleId="Bezodstpw1">
    <w:name w:val="Bez odstępów1"/>
    <w:link w:val="NoSpacingChar"/>
    <w:qFormat/>
    <w:rsid w:val="00B176D3"/>
    <w:rPr>
      <w:szCs w:val="24"/>
      <w:lang w:eastAsia="pl-PL"/>
    </w:rPr>
  </w:style>
  <w:style w:type="paragraph" w:customStyle="1" w:styleId="Akapitzlist1">
    <w:name w:val="Akapit z listą1"/>
    <w:basedOn w:val="Normalny"/>
    <w:qFormat/>
    <w:rsid w:val="00B176D3"/>
    <w:pPr>
      <w:ind w:left="720"/>
    </w:pPr>
    <w:rPr>
      <w:rFonts w:eastAsia="Calibri"/>
    </w:rPr>
  </w:style>
  <w:style w:type="character" w:customStyle="1" w:styleId="apple-style-span">
    <w:name w:val="apple-style-span"/>
    <w:basedOn w:val="Domylnaczcionkaakapitu"/>
    <w:rsid w:val="00210935"/>
  </w:style>
  <w:style w:type="character" w:styleId="Odwoanieprzypisudolnego">
    <w:name w:val="footnote reference"/>
    <w:rsid w:val="008C6ED1"/>
    <w:rPr>
      <w:vertAlign w:val="superscript"/>
    </w:rPr>
  </w:style>
  <w:style w:type="paragraph" w:customStyle="1" w:styleId="P1">
    <w:name w:val="P1"/>
    <w:basedOn w:val="Normalny"/>
    <w:rsid w:val="001C5BBD"/>
    <w:pPr>
      <w:widowControl w:val="0"/>
      <w:adjustRightInd w:val="0"/>
      <w:spacing w:after="0" w:line="240" w:lineRule="auto"/>
    </w:pPr>
    <w:rPr>
      <w:rFonts w:eastAsia="Arial Unicode MS" w:cs="Mangal"/>
      <w:szCs w:val="20"/>
    </w:rPr>
  </w:style>
  <w:style w:type="paragraph" w:customStyle="1" w:styleId="P2">
    <w:name w:val="P2"/>
    <w:basedOn w:val="Normalny"/>
    <w:rsid w:val="001C5BBD"/>
    <w:pPr>
      <w:widowControl w:val="0"/>
      <w:adjustRightInd w:val="0"/>
      <w:spacing w:after="0" w:line="240" w:lineRule="auto"/>
    </w:pPr>
    <w:rPr>
      <w:rFonts w:eastAsia="Arial Unicode MS" w:cs="Mangal"/>
      <w:szCs w:val="20"/>
    </w:rPr>
  </w:style>
  <w:style w:type="paragraph" w:customStyle="1" w:styleId="P3">
    <w:name w:val="P3"/>
    <w:basedOn w:val="Normalny"/>
    <w:rsid w:val="001C5BBD"/>
    <w:pPr>
      <w:widowControl w:val="0"/>
      <w:adjustRightInd w:val="0"/>
      <w:spacing w:after="0" w:line="240" w:lineRule="auto"/>
    </w:pPr>
    <w:rPr>
      <w:rFonts w:eastAsia="Arial Unicode MS" w:cs="Mangal"/>
      <w:szCs w:val="20"/>
    </w:rPr>
  </w:style>
  <w:style w:type="paragraph" w:customStyle="1" w:styleId="P4">
    <w:name w:val="P4"/>
    <w:basedOn w:val="Normalny"/>
    <w:rsid w:val="001C5BBD"/>
    <w:pPr>
      <w:widowControl w:val="0"/>
      <w:adjustRightInd w:val="0"/>
      <w:spacing w:after="0" w:line="240" w:lineRule="auto"/>
    </w:pPr>
    <w:rPr>
      <w:rFonts w:eastAsia="Arial Unicode MS" w:cs="Mangal"/>
      <w:szCs w:val="20"/>
    </w:rPr>
  </w:style>
  <w:style w:type="paragraph" w:customStyle="1" w:styleId="P5">
    <w:name w:val="P5"/>
    <w:basedOn w:val="Normalny"/>
    <w:rsid w:val="001C5BBD"/>
    <w:pPr>
      <w:widowControl w:val="0"/>
      <w:adjustRightInd w:val="0"/>
      <w:spacing w:after="0" w:line="240" w:lineRule="auto"/>
    </w:pPr>
    <w:rPr>
      <w:rFonts w:eastAsia="Arial Unicode MS" w:cs="Mangal"/>
      <w:szCs w:val="20"/>
    </w:rPr>
  </w:style>
  <w:style w:type="paragraph" w:customStyle="1" w:styleId="NoSpacing0">
    <w:name w:val="No Spacing0"/>
    <w:uiPriority w:val="1"/>
    <w:qFormat/>
    <w:rsid w:val="00C00293"/>
    <w:rPr>
      <w:sz w:val="24"/>
      <w:szCs w:val="22"/>
      <w:lang w:eastAsia="en-US"/>
    </w:rPr>
  </w:style>
  <w:style w:type="paragraph" w:styleId="Legenda">
    <w:name w:val="caption"/>
    <w:basedOn w:val="Normalny"/>
    <w:next w:val="Normalny"/>
    <w:qFormat/>
    <w:rsid w:val="00C02F91"/>
    <w:pPr>
      <w:spacing w:after="0" w:line="240" w:lineRule="auto"/>
    </w:pPr>
    <w:rPr>
      <w:b/>
      <w:bCs/>
      <w:sz w:val="20"/>
      <w:szCs w:val="20"/>
    </w:rPr>
  </w:style>
  <w:style w:type="character" w:customStyle="1" w:styleId="Nagwek4Znak">
    <w:name w:val="Nagłówek 4 Znak"/>
    <w:link w:val="Nagwek4"/>
    <w:uiPriority w:val="9"/>
    <w:rsid w:val="00820576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820576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820576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820576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rsid w:val="00820576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rsid w:val="00820576"/>
    <w:rPr>
      <w:rFonts w:ascii="Cambria" w:hAnsi="Cambria"/>
      <w:sz w:val="22"/>
      <w:szCs w:val="22"/>
    </w:rPr>
  </w:style>
  <w:style w:type="paragraph" w:customStyle="1" w:styleId="postinfo">
    <w:name w:val="postinfo"/>
    <w:basedOn w:val="Normalny"/>
    <w:rsid w:val="00820576"/>
    <w:pPr>
      <w:spacing w:before="100" w:beforeAutospacing="1" w:after="100" w:afterAutospacing="1" w:line="240" w:lineRule="auto"/>
    </w:pPr>
  </w:style>
  <w:style w:type="character" w:styleId="Uwydatnienie">
    <w:name w:val="Emphasis"/>
    <w:qFormat/>
    <w:rsid w:val="00820576"/>
    <w:rPr>
      <w:i/>
      <w:iCs/>
    </w:rPr>
  </w:style>
  <w:style w:type="paragraph" w:customStyle="1" w:styleId="uwaga">
    <w:name w:val="uwaga"/>
    <w:basedOn w:val="Normalny"/>
    <w:rsid w:val="00820576"/>
    <w:pPr>
      <w:spacing w:before="100" w:beforeAutospacing="1" w:after="100" w:afterAutospacing="1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8F6D21"/>
    <w:pPr>
      <w:spacing w:after="0" w:line="240" w:lineRule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8F6D21"/>
    <w:rPr>
      <w:rFonts w:ascii="Consolas" w:eastAsia="Calibri" w:hAnsi="Consolas" w:cs="Times New Roman"/>
      <w:sz w:val="21"/>
      <w:szCs w:val="21"/>
      <w:lang w:eastAsia="en-US"/>
    </w:rPr>
  </w:style>
  <w:style w:type="character" w:styleId="Hipercze">
    <w:name w:val="Hyperlink"/>
    <w:uiPriority w:val="99"/>
    <w:unhideWhenUsed/>
    <w:rsid w:val="008E0919"/>
    <w:rPr>
      <w:color w:val="0000FF"/>
      <w:u w:val="single"/>
    </w:rPr>
  </w:style>
  <w:style w:type="character" w:customStyle="1" w:styleId="NoSpacingChar1">
    <w:name w:val="No Spacing Char1"/>
    <w:locked/>
    <w:rsid w:val="00F568FC"/>
    <w:rPr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qFormat/>
    <w:rsid w:val="00640455"/>
    <w:pPr>
      <w:suppressLineNumbers/>
      <w:suppressAutoHyphens/>
      <w:spacing w:after="0" w:line="320" w:lineRule="atLeast"/>
      <w:ind w:left="680"/>
      <w:jc w:val="both"/>
    </w:pPr>
    <w:rPr>
      <w:szCs w:val="20"/>
      <w:lang w:eastAsia="en-US"/>
    </w:rPr>
  </w:style>
  <w:style w:type="paragraph" w:customStyle="1" w:styleId="NormalWeb0">
    <w:name w:val="Normal (Web)0"/>
    <w:basedOn w:val="Normalny"/>
    <w:rsid w:val="00197BE8"/>
    <w:pPr>
      <w:suppressAutoHyphens/>
      <w:spacing w:before="28" w:after="28" w:line="100" w:lineRule="atLeast"/>
    </w:pPr>
    <w:rPr>
      <w:lang w:eastAsia="ar-SA"/>
    </w:rPr>
  </w:style>
  <w:style w:type="character" w:styleId="Numerstrony">
    <w:name w:val="page number"/>
    <w:basedOn w:val="Domylnaczcionkaakapitu"/>
    <w:rsid w:val="009F2D2A"/>
  </w:style>
  <w:style w:type="paragraph" w:customStyle="1" w:styleId="Domylnie">
    <w:name w:val="Domyślnie"/>
    <w:rsid w:val="003A52BC"/>
    <w:pPr>
      <w:tabs>
        <w:tab w:val="left" w:pos="708"/>
      </w:tabs>
      <w:suppressAutoHyphens/>
      <w:spacing w:after="200" w:line="276" w:lineRule="auto"/>
    </w:pPr>
    <w:rPr>
      <w:rFonts w:eastAsia="DejaVu Sans Condensed" w:cs="Arial"/>
      <w:sz w:val="24"/>
      <w:szCs w:val="22"/>
      <w:lang w:eastAsia="en-US"/>
    </w:rPr>
  </w:style>
  <w:style w:type="paragraph" w:customStyle="1" w:styleId="Default">
    <w:name w:val="Default"/>
    <w:uiPriority w:val="99"/>
    <w:rsid w:val="001713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7139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71390"/>
    <w:rPr>
      <w:sz w:val="16"/>
      <w:szCs w:val="16"/>
      <w:lang w:val="x-none" w:eastAsia="x-none"/>
    </w:rPr>
  </w:style>
  <w:style w:type="paragraph" w:customStyle="1" w:styleId="forum">
    <w:name w:val="forum"/>
    <w:basedOn w:val="Normalny"/>
    <w:uiPriority w:val="99"/>
    <w:qFormat/>
    <w:rsid w:val="00171390"/>
    <w:pPr>
      <w:suppressAutoHyphens/>
      <w:spacing w:after="0" w:line="360" w:lineRule="auto"/>
      <w:jc w:val="center"/>
    </w:pPr>
    <w:rPr>
      <w:rFonts w:ascii="Arial" w:eastAsia="Calibri" w:hAnsi="Arial" w:cs="Arial"/>
      <w:b/>
      <w:smallCaps/>
      <w:kern w:val="20"/>
      <w:lang w:eastAsia="ar-SA"/>
    </w:rPr>
  </w:style>
  <w:style w:type="character" w:customStyle="1" w:styleId="WW8Num1z1">
    <w:name w:val="WW8Num1z1"/>
    <w:rsid w:val="00171390"/>
    <w:rPr>
      <w:rFonts w:ascii="Courier New" w:hAnsi="Courier New" w:cs="Courier New"/>
    </w:rPr>
  </w:style>
  <w:style w:type="character" w:customStyle="1" w:styleId="googqs-tidbit1">
    <w:name w:val="goog_qs-tidbit1"/>
    <w:rsid w:val="00171390"/>
    <w:rPr>
      <w:vanish w:val="0"/>
      <w:webHidden w:val="0"/>
      <w:specVanish w:val="0"/>
    </w:rPr>
  </w:style>
  <w:style w:type="character" w:customStyle="1" w:styleId="NoSpacingZnak">
    <w:name w:val="No Spacing Znak"/>
    <w:rsid w:val="0017139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1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171390"/>
    <w:rPr>
      <w:rFonts w:ascii="Courier New" w:hAnsi="Courier New" w:cs="Courier New"/>
    </w:rPr>
  </w:style>
  <w:style w:type="paragraph" w:customStyle="1" w:styleId="western">
    <w:name w:val="western"/>
    <w:basedOn w:val="Normalny"/>
    <w:rsid w:val="00B21DB9"/>
    <w:pPr>
      <w:spacing w:before="100" w:beforeAutospacing="1" w:after="119" w:line="240" w:lineRule="auto"/>
    </w:pPr>
  </w:style>
  <w:style w:type="character" w:customStyle="1" w:styleId="tytul2">
    <w:name w:val="tytul2"/>
    <w:basedOn w:val="Domylnaczcionkaakapitu"/>
    <w:rsid w:val="00132B56"/>
  </w:style>
  <w:style w:type="paragraph" w:customStyle="1" w:styleId="zw-paragraph">
    <w:name w:val="zw-paragraph"/>
    <w:basedOn w:val="Normalny"/>
    <w:rsid w:val="00DA4C79"/>
    <w:pPr>
      <w:spacing w:before="100" w:beforeAutospacing="1" w:after="100" w:afterAutospacing="1" w:line="240" w:lineRule="auto"/>
    </w:pPr>
  </w:style>
  <w:style w:type="character" w:customStyle="1" w:styleId="zw-portion">
    <w:name w:val="zw-portion"/>
    <w:basedOn w:val="Domylnaczcionkaakapitu"/>
    <w:rsid w:val="00DA4C79"/>
  </w:style>
  <w:style w:type="paragraph" w:customStyle="1" w:styleId="spacer-para">
    <w:name w:val="spacer-para"/>
    <w:basedOn w:val="Normalny"/>
    <w:rsid w:val="00DA4C79"/>
    <w:pPr>
      <w:spacing w:before="100" w:beforeAutospacing="1" w:after="100" w:afterAutospacing="1" w:line="240" w:lineRule="auto"/>
    </w:pPr>
  </w:style>
  <w:style w:type="table" w:customStyle="1" w:styleId="Tabela-Siatka1">
    <w:name w:val="Tabela - Siatka1"/>
    <w:basedOn w:val="Standardowy"/>
    <w:uiPriority w:val="59"/>
    <w:rsid w:val="008165FA"/>
    <w:rPr>
      <w:rFonts w:eastAsia="Calibri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0">
    <w:name w:val="Body Text 20"/>
    <w:basedOn w:val="Normalny"/>
    <w:rsid w:val="00551016"/>
    <w:pPr>
      <w:suppressAutoHyphens/>
      <w:spacing w:after="0" w:line="100" w:lineRule="atLeast"/>
      <w:jc w:val="both"/>
    </w:pPr>
    <w:rPr>
      <w:rFonts w:eastAsia="Helvetica"/>
      <w:kern w:val="1"/>
      <w:szCs w:val="20"/>
      <w:lang w:eastAsia="ar-SA"/>
    </w:rPr>
  </w:style>
  <w:style w:type="character" w:customStyle="1" w:styleId="st">
    <w:name w:val="st"/>
    <w:basedOn w:val="Domylnaczcionkaakapitu"/>
    <w:rsid w:val="00995EDF"/>
  </w:style>
  <w:style w:type="character" w:customStyle="1" w:styleId="apple-converted-space">
    <w:name w:val="apple-converted-space"/>
    <w:rsid w:val="000412CE"/>
  </w:style>
  <w:style w:type="paragraph" w:customStyle="1" w:styleId="numer1">
    <w:name w:val="numer_1"/>
    <w:rsid w:val="00987520"/>
    <w:pPr>
      <w:snapToGrid w:val="0"/>
      <w:spacing w:before="56" w:after="56" w:line="311" w:lineRule="atLeast"/>
    </w:pPr>
    <w:rPr>
      <w:color w:val="000000"/>
      <w:sz w:val="24"/>
      <w:lang w:eastAsia="pl-PL"/>
    </w:rPr>
  </w:style>
  <w:style w:type="paragraph" w:customStyle="1" w:styleId="Tekstpodstawowy21">
    <w:name w:val="Tekst podstawowy 21"/>
    <w:basedOn w:val="Normalny"/>
    <w:rsid w:val="0052150F"/>
    <w:pPr>
      <w:suppressAutoHyphens/>
      <w:spacing w:after="120" w:line="480" w:lineRule="auto"/>
    </w:pPr>
    <w:rPr>
      <w:lang w:val="x-none" w:eastAsia="ar-SA"/>
    </w:rPr>
  </w:style>
  <w:style w:type="paragraph" w:customStyle="1" w:styleId="Standard">
    <w:name w:val="Standard"/>
    <w:rsid w:val="00267BF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67BFA"/>
    <w:pPr>
      <w:suppressLineNumbers/>
    </w:pPr>
  </w:style>
  <w:style w:type="numbering" w:customStyle="1" w:styleId="WW8Num2">
    <w:name w:val="WW8Num2"/>
    <w:basedOn w:val="Bezlisty"/>
    <w:rsid w:val="00267BFA"/>
    <w:pPr>
      <w:numPr>
        <w:numId w:val="1"/>
      </w:numPr>
    </w:pPr>
  </w:style>
  <w:style w:type="numbering" w:customStyle="1" w:styleId="WW8Num1">
    <w:name w:val="WW8Num1"/>
    <w:basedOn w:val="Bezlisty"/>
    <w:rsid w:val="00267BFA"/>
    <w:pPr>
      <w:numPr>
        <w:numId w:val="2"/>
      </w:numPr>
    </w:pPr>
  </w:style>
  <w:style w:type="numbering" w:customStyle="1" w:styleId="WWNum1">
    <w:name w:val="WWNum1"/>
    <w:basedOn w:val="Bezlisty"/>
    <w:rsid w:val="00267BFA"/>
    <w:pPr>
      <w:numPr>
        <w:numId w:val="3"/>
      </w:numPr>
    </w:pPr>
  </w:style>
  <w:style w:type="numbering" w:customStyle="1" w:styleId="WWNum3">
    <w:name w:val="WWNum3"/>
    <w:basedOn w:val="Bezlisty"/>
    <w:rsid w:val="00267BFA"/>
    <w:pPr>
      <w:numPr>
        <w:numId w:val="4"/>
      </w:numPr>
    </w:pPr>
  </w:style>
  <w:style w:type="numbering" w:customStyle="1" w:styleId="WWNum4">
    <w:name w:val="WWNum4"/>
    <w:basedOn w:val="Bezlisty"/>
    <w:rsid w:val="00267BFA"/>
    <w:pPr>
      <w:numPr>
        <w:numId w:val="5"/>
      </w:numPr>
    </w:pPr>
  </w:style>
  <w:style w:type="character" w:customStyle="1" w:styleId="5yl5">
    <w:name w:val="_5yl5"/>
    <w:rsid w:val="00FC4228"/>
  </w:style>
  <w:style w:type="numbering" w:customStyle="1" w:styleId="WW8Num3">
    <w:name w:val="WW8Num3"/>
    <w:basedOn w:val="Bezlisty"/>
    <w:rsid w:val="001C73E3"/>
    <w:pPr>
      <w:numPr>
        <w:numId w:val="6"/>
      </w:numPr>
    </w:pPr>
  </w:style>
  <w:style w:type="character" w:customStyle="1" w:styleId="nowrap">
    <w:name w:val="nowrap"/>
    <w:rsid w:val="000A1ABB"/>
    <w:rPr>
      <w:rFonts w:cs="Times New Roman"/>
    </w:rPr>
  </w:style>
  <w:style w:type="character" w:styleId="UyteHipercze">
    <w:name w:val="FollowedHyperlink"/>
    <w:uiPriority w:val="99"/>
    <w:semiHidden/>
    <w:unhideWhenUsed/>
    <w:rsid w:val="00476203"/>
    <w:rPr>
      <w:color w:val="954F72"/>
      <w:u w:val="single"/>
    </w:rPr>
  </w:style>
  <w:style w:type="character" w:customStyle="1" w:styleId="AkapitzlistZnak">
    <w:name w:val="Akapit z listą Znak"/>
    <w:link w:val="Akapitzlist"/>
    <w:qFormat/>
    <w:locked/>
    <w:rsid w:val="00305E91"/>
    <w:rPr>
      <w:sz w:val="24"/>
      <w:szCs w:val="24"/>
    </w:rPr>
  </w:style>
  <w:style w:type="paragraph" w:customStyle="1" w:styleId="BezodstpwTimesNewRoman">
    <w:name w:val="Bez odstępów + Times New Roman"/>
    <w:aliases w:val="10 pt,Interlinia:  1,5 wiersza"/>
    <w:basedOn w:val="Normalny"/>
    <w:uiPriority w:val="99"/>
    <w:rsid w:val="00AC54E3"/>
    <w:pPr>
      <w:spacing w:after="0" w:line="360" w:lineRule="auto"/>
    </w:pPr>
    <w:rPr>
      <w:rFonts w:eastAsia="Calibri"/>
      <w:sz w:val="20"/>
      <w:szCs w:val="20"/>
    </w:rPr>
  </w:style>
  <w:style w:type="table" w:customStyle="1" w:styleId="NormalTable0">
    <w:name w:val="Normal Table0"/>
    <w:rsid w:val="004416EF"/>
    <w:pPr>
      <w:widowControl w:val="0"/>
      <w:spacing w:after="200" w:line="276" w:lineRule="auto"/>
    </w:pPr>
    <w:rPr>
      <w:color w:val="00000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Style">
    <w:name w:val="Paragraph Style"/>
    <w:rsid w:val="00AA5A0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pl-PL"/>
    </w:rPr>
  </w:style>
  <w:style w:type="paragraph" w:customStyle="1" w:styleId="icosprite">
    <w:name w:val="ico_sprite"/>
    <w:basedOn w:val="Normalny"/>
    <w:rsid w:val="00AA5A0C"/>
    <w:pPr>
      <w:spacing w:after="300" w:line="240" w:lineRule="auto"/>
    </w:pPr>
    <w:rPr>
      <w:rFonts w:ascii="inherit" w:hAnsi="inherit"/>
    </w:rPr>
  </w:style>
  <w:style w:type="character" w:customStyle="1" w:styleId="ff4">
    <w:name w:val="ff4"/>
    <w:rsid w:val="00AA5A0C"/>
  </w:style>
  <w:style w:type="character" w:customStyle="1" w:styleId="ff1">
    <w:name w:val="ff1"/>
    <w:rsid w:val="00AA5A0C"/>
  </w:style>
  <w:style w:type="character" w:customStyle="1" w:styleId="ff2">
    <w:name w:val="ff2"/>
    <w:rsid w:val="00AA5A0C"/>
    <w:rPr>
      <w:vertAlign w:val="baseline"/>
    </w:rPr>
  </w:style>
  <w:style w:type="character" w:customStyle="1" w:styleId="ff3">
    <w:name w:val="ff3"/>
    <w:rsid w:val="00AA5A0C"/>
    <w:rPr>
      <w:vertAlign w:val="baseline"/>
    </w:rPr>
  </w:style>
  <w:style w:type="character" w:customStyle="1" w:styleId="a">
    <w:name w:val="_"/>
    <w:rsid w:val="00AA5A0C"/>
    <w:rPr>
      <w:vertAlign w:val="baseline"/>
    </w:rPr>
  </w:style>
  <w:style w:type="paragraph" w:customStyle="1" w:styleId="art">
    <w:name w:val="art"/>
    <w:basedOn w:val="Normalny"/>
    <w:uiPriority w:val="99"/>
    <w:rsid w:val="00AA5A0C"/>
    <w:pPr>
      <w:spacing w:before="100" w:beforeAutospacing="1" w:after="0" w:line="240" w:lineRule="auto"/>
      <w:ind w:firstLine="375"/>
    </w:pPr>
    <w:rPr>
      <w:rFonts w:ascii="Arial" w:hAnsi="Arial" w:cs="Arial"/>
      <w:sz w:val="20"/>
      <w:szCs w:val="20"/>
    </w:rPr>
  </w:style>
  <w:style w:type="paragraph" w:customStyle="1" w:styleId="ust">
    <w:name w:val="ust"/>
    <w:basedOn w:val="Normalny"/>
    <w:rsid w:val="00AA5A0C"/>
    <w:pPr>
      <w:spacing w:before="100" w:beforeAutospacing="1" w:after="0" w:line="240" w:lineRule="auto"/>
      <w:ind w:firstLine="375"/>
    </w:pPr>
    <w:rPr>
      <w:rFonts w:ascii="Arial" w:hAnsi="Arial" w:cs="Arial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B73C9"/>
  </w:style>
  <w:style w:type="paragraph" w:customStyle="1" w:styleId="Bezodstpw2">
    <w:name w:val="Bez odstępów2"/>
    <w:uiPriority w:val="1"/>
    <w:qFormat/>
    <w:rsid w:val="00DB73C9"/>
    <w:rPr>
      <w:sz w:val="24"/>
      <w:szCs w:val="22"/>
      <w:lang w:eastAsia="en-US"/>
    </w:rPr>
  </w:style>
  <w:style w:type="paragraph" w:customStyle="1" w:styleId="NormalnyWeb1">
    <w:name w:val="Normalny (Web)1"/>
    <w:basedOn w:val="Normalny"/>
    <w:rsid w:val="00DB73C9"/>
    <w:pPr>
      <w:suppressAutoHyphens/>
      <w:spacing w:before="28" w:after="28" w:line="100" w:lineRule="atLeast"/>
    </w:pPr>
    <w:rPr>
      <w:lang w:eastAsia="ar-SA"/>
    </w:rPr>
  </w:style>
  <w:style w:type="paragraph" w:customStyle="1" w:styleId="Akapitzlist2">
    <w:name w:val="Akapit z listą2"/>
    <w:basedOn w:val="Normalny"/>
    <w:qFormat/>
    <w:rsid w:val="00421A9F"/>
    <w:pPr>
      <w:tabs>
        <w:tab w:val="left" w:pos="708"/>
      </w:tabs>
      <w:suppressAutoHyphens/>
      <w:ind w:left="720"/>
    </w:pPr>
    <w:rPr>
      <w:rFonts w:eastAsia="Calibri"/>
    </w:rPr>
  </w:style>
  <w:style w:type="paragraph" w:customStyle="1" w:styleId="Bezodstpw3">
    <w:name w:val="Bez odstępów3"/>
    <w:uiPriority w:val="1"/>
    <w:qFormat/>
    <w:rsid w:val="00421A9F"/>
    <w:rPr>
      <w:sz w:val="24"/>
      <w:szCs w:val="22"/>
      <w:lang w:eastAsia="en-US"/>
    </w:rPr>
  </w:style>
  <w:style w:type="paragraph" w:customStyle="1" w:styleId="gwp7e1ce157msonormal">
    <w:name w:val="gwp7e1ce157_msonormal"/>
    <w:basedOn w:val="Normalny"/>
    <w:rsid w:val="000D01F8"/>
    <w:pPr>
      <w:spacing w:before="100" w:beforeAutospacing="1" w:after="100" w:afterAutospacing="1" w:line="240" w:lineRule="auto"/>
    </w:pPr>
  </w:style>
  <w:style w:type="paragraph" w:customStyle="1" w:styleId="gwp7e1ce157msolistparagraph">
    <w:name w:val="gwp7e1ce157_msolistparagraph"/>
    <w:basedOn w:val="Normalny"/>
    <w:rsid w:val="000D01F8"/>
    <w:pPr>
      <w:spacing w:before="100" w:beforeAutospacing="1" w:after="100" w:afterAutospacing="1" w:line="240" w:lineRule="auto"/>
    </w:pPr>
  </w:style>
  <w:style w:type="paragraph" w:styleId="Lista">
    <w:name w:val="List"/>
    <w:basedOn w:val="Normalny"/>
    <w:uiPriority w:val="99"/>
    <w:semiHidden/>
    <w:unhideWhenUsed/>
    <w:rsid w:val="00E122EF"/>
    <w:pPr>
      <w:suppressAutoHyphens/>
      <w:spacing w:before="120" w:after="0" w:line="360" w:lineRule="auto"/>
      <w:jc w:val="both"/>
    </w:pPr>
    <w:rPr>
      <w:rFonts w:ascii="Arial" w:hAnsi="Arial" w:cs="Tahoma"/>
      <w:lang w:eastAsia="ar-SA"/>
    </w:rPr>
  </w:style>
  <w:style w:type="paragraph" w:customStyle="1" w:styleId="link2">
    <w:name w:val="link2"/>
    <w:basedOn w:val="Normalny"/>
    <w:uiPriority w:val="99"/>
    <w:rsid w:val="00E122EF"/>
    <w:pPr>
      <w:spacing w:before="15" w:after="15" w:line="240" w:lineRule="auto"/>
      <w:ind w:left="450" w:hanging="225"/>
    </w:pPr>
    <w:rPr>
      <w:rFonts w:ascii="Arial" w:hAnsi="Arial" w:cs="Arial"/>
      <w:sz w:val="18"/>
      <w:szCs w:val="18"/>
    </w:rPr>
  </w:style>
  <w:style w:type="character" w:customStyle="1" w:styleId="leadingseparator">
    <w:name w:val="leading_separator"/>
    <w:rsid w:val="00E122EF"/>
  </w:style>
  <w:style w:type="character" w:customStyle="1" w:styleId="articleseparator">
    <w:name w:val="article_separator"/>
    <w:rsid w:val="00E122EF"/>
  </w:style>
  <w:style w:type="character" w:customStyle="1" w:styleId="rowseparator">
    <w:name w:val="row_separator"/>
    <w:rsid w:val="00E122EF"/>
  </w:style>
  <w:style w:type="character" w:customStyle="1" w:styleId="pagenav">
    <w:name w:val="pagenav"/>
    <w:rsid w:val="00E122EF"/>
  </w:style>
  <w:style w:type="character" w:customStyle="1" w:styleId="TekstdymkaZnak1">
    <w:name w:val="Tekst dymka Znak1"/>
    <w:uiPriority w:val="99"/>
    <w:semiHidden/>
    <w:rsid w:val="00E122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odstawowywcityZnak1">
    <w:name w:val="Tekst podstawowy wcięty Znak1"/>
    <w:uiPriority w:val="99"/>
    <w:semiHidden/>
    <w:rsid w:val="00E122EF"/>
    <w:rPr>
      <w:rFonts w:eastAsia="Times New Roman"/>
      <w:szCs w:val="22"/>
      <w:lang w:eastAsia="pl-PL"/>
    </w:rPr>
  </w:style>
  <w:style w:type="character" w:customStyle="1" w:styleId="TekstprzypisudolnegoZnak1">
    <w:name w:val="Tekst przypisu dolnego Znak1"/>
    <w:uiPriority w:val="99"/>
    <w:semiHidden/>
    <w:rsid w:val="00E122EF"/>
    <w:rPr>
      <w:rFonts w:eastAsia="Times New Roman"/>
      <w:sz w:val="20"/>
      <w:szCs w:val="20"/>
      <w:lang w:eastAsia="pl-PL"/>
    </w:rPr>
  </w:style>
  <w:style w:type="character" w:customStyle="1" w:styleId="TekstpodstawowyZnak1">
    <w:name w:val="Tekst podstawowy Znak1"/>
    <w:uiPriority w:val="99"/>
    <w:semiHidden/>
    <w:rsid w:val="00E122EF"/>
    <w:rPr>
      <w:rFonts w:eastAsia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E122EF"/>
    <w:rPr>
      <w:rFonts w:eastAsia="Times New Roman"/>
      <w:sz w:val="20"/>
      <w:szCs w:val="20"/>
      <w:lang w:eastAsia="pl-PL"/>
    </w:rPr>
  </w:style>
  <w:style w:type="character" w:customStyle="1" w:styleId="TematkomentarzaZnak1">
    <w:name w:val="Temat komentarza Znak1"/>
    <w:uiPriority w:val="99"/>
    <w:semiHidden/>
    <w:rsid w:val="00E122EF"/>
    <w:rPr>
      <w:rFonts w:eastAsia="Times New Roman"/>
      <w:b/>
      <w:bCs/>
      <w:sz w:val="20"/>
      <w:szCs w:val="20"/>
      <w:lang w:eastAsia="pl-PL"/>
    </w:rPr>
  </w:style>
  <w:style w:type="paragraph" w:customStyle="1" w:styleId="Pa3">
    <w:name w:val="Pa3"/>
    <w:basedOn w:val="Default"/>
    <w:next w:val="Default"/>
    <w:uiPriority w:val="99"/>
    <w:rsid w:val="00E122EF"/>
    <w:pPr>
      <w:spacing w:line="201" w:lineRule="atLeast"/>
    </w:pPr>
    <w:rPr>
      <w:rFonts w:eastAsia="Times New Roman"/>
      <w:color w:val="auto"/>
      <w:lang w:eastAsia="pl-PL"/>
    </w:rPr>
  </w:style>
  <w:style w:type="character" w:customStyle="1" w:styleId="A4">
    <w:name w:val="A4"/>
    <w:uiPriority w:val="99"/>
    <w:rsid w:val="00E122EF"/>
    <w:rPr>
      <w:color w:val="000000"/>
      <w:sz w:val="13"/>
      <w:szCs w:val="13"/>
    </w:rPr>
  </w:style>
  <w:style w:type="paragraph" w:customStyle="1" w:styleId="StylStylNumerowanieCenturyGothic11ptKonspektynumerowane">
    <w:name w:val="Styl Styl Numerowanie Century Gothic 11 pt + Konspekty numerowane..."/>
    <w:basedOn w:val="Normalny"/>
    <w:uiPriority w:val="99"/>
    <w:rsid w:val="00E122EF"/>
    <w:pPr>
      <w:spacing w:after="0" w:line="240" w:lineRule="auto"/>
      <w:jc w:val="both"/>
    </w:pPr>
    <w:rPr>
      <w:szCs w:val="22"/>
    </w:rPr>
  </w:style>
  <w:style w:type="numbering" w:customStyle="1" w:styleId="StylNumerowanie2">
    <w:name w:val="Styl Numerowanie2"/>
    <w:basedOn w:val="Bezlisty"/>
    <w:rsid w:val="00E122EF"/>
    <w:pPr>
      <w:numPr>
        <w:numId w:val="7"/>
      </w:numPr>
    </w:pPr>
  </w:style>
  <w:style w:type="character" w:customStyle="1" w:styleId="Hipercze1">
    <w:name w:val="Hiperłącze1"/>
    <w:uiPriority w:val="99"/>
    <w:semiHidden/>
    <w:rsid w:val="00E122EF"/>
    <w:rPr>
      <w:color w:val="0000FF"/>
      <w:u w:val="single"/>
    </w:rPr>
  </w:style>
  <w:style w:type="character" w:customStyle="1" w:styleId="UyteHipercze1">
    <w:name w:val="UżyteHiperłącze1"/>
    <w:uiPriority w:val="99"/>
    <w:semiHidden/>
    <w:rsid w:val="00E122EF"/>
    <w:rPr>
      <w:color w:val="800080"/>
      <w:u w:val="single"/>
    </w:rPr>
  </w:style>
  <w:style w:type="paragraph" w:customStyle="1" w:styleId="Tekstpodstawowy22">
    <w:name w:val="Tekst podstawowy 22"/>
    <w:basedOn w:val="Normalny"/>
    <w:rsid w:val="00CB6E5D"/>
    <w:pPr>
      <w:suppressAutoHyphens/>
      <w:spacing w:after="120" w:line="480" w:lineRule="auto"/>
    </w:pPr>
    <w:rPr>
      <w:lang w:val="x-none" w:eastAsia="ar-SA"/>
    </w:rPr>
  </w:style>
  <w:style w:type="paragraph" w:customStyle="1" w:styleId="Textbody">
    <w:name w:val="Text body"/>
    <w:basedOn w:val="Standard"/>
    <w:rsid w:val="00EE2BFF"/>
    <w:pPr>
      <w:tabs>
        <w:tab w:val="left" w:pos="708"/>
      </w:tabs>
      <w:spacing w:after="120"/>
    </w:pPr>
    <w:rPr>
      <w:rFonts w:eastAsia="Arial Unicode MS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135">
                  <w:marLeft w:val="0"/>
                  <w:marRight w:val="0"/>
                  <w:marTop w:val="0"/>
                  <w:marBottom w:val="0"/>
                  <w:divBdr>
                    <w:top w:val="single" w:sz="6" w:space="0" w:color="B2B8BF"/>
                    <w:left w:val="single" w:sz="6" w:space="0" w:color="B2B8BF"/>
                    <w:bottom w:val="single" w:sz="6" w:space="0" w:color="B2B8BF"/>
                    <w:right w:val="single" w:sz="6" w:space="0" w:color="B2B8BF"/>
                  </w:divBdr>
                  <w:divsChild>
                    <w:div w:id="2485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4014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6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1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28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7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5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3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5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26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88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4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22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69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0C25E-25A0-4459-A226-EC0D9613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3905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LEKCJA</cp:lastModifiedBy>
  <cp:revision>4</cp:revision>
  <cp:lastPrinted>2024-06-11T12:59:00Z</cp:lastPrinted>
  <dcterms:created xsi:type="dcterms:W3CDTF">2026-04-27T08:52:00Z</dcterms:created>
  <dcterms:modified xsi:type="dcterms:W3CDTF">2026-04-27T08:59:00Z</dcterms:modified>
</cp:coreProperties>
</file>