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0601D" w:rsidRPr="00084B39" w:rsidRDefault="0070601D" w:rsidP="0070601D">
      <w:pPr>
        <w:spacing w:after="0"/>
        <w:jc w:val="both"/>
        <w:rPr>
          <w:b/>
        </w:rPr>
      </w:pPr>
    </w:p>
    <w:p w14:paraId="0E4E5ECF" w14:textId="77777777" w:rsidR="00EF5A55" w:rsidRPr="00084B39" w:rsidRDefault="00EF5A55" w:rsidP="00EF5A55">
      <w:pPr>
        <w:spacing w:after="0"/>
        <w:jc w:val="both"/>
        <w:rPr>
          <w:b/>
        </w:rPr>
      </w:pPr>
      <w:r w:rsidRPr="00084B39">
        <w:rPr>
          <w:b/>
        </w:rPr>
        <w:t>Załącznik nr 70 do protokołu XIV/23/24</w:t>
      </w:r>
    </w:p>
    <w:p w14:paraId="6F97D262" w14:textId="77777777" w:rsidR="00EF5A55" w:rsidRPr="00084B39" w:rsidRDefault="00EF5A55" w:rsidP="00EF5A55">
      <w:pPr>
        <w:spacing w:after="0"/>
        <w:jc w:val="both"/>
        <w:rPr>
          <w:b/>
        </w:rPr>
      </w:pPr>
    </w:p>
    <w:p w14:paraId="2E6EF9BB" w14:textId="77777777" w:rsidR="00EF5A55" w:rsidRPr="00084B39" w:rsidRDefault="00EF5A55" w:rsidP="00EF5A55">
      <w:pPr>
        <w:spacing w:after="0"/>
        <w:jc w:val="both"/>
        <w:rPr>
          <w:b/>
        </w:rPr>
      </w:pPr>
    </w:p>
    <w:p w14:paraId="726F45C9" w14:textId="77777777" w:rsidR="00EF5A55" w:rsidRPr="00084B39" w:rsidRDefault="00EF5A55" w:rsidP="00EF5A55">
      <w:pPr>
        <w:spacing w:after="0"/>
        <w:jc w:val="both"/>
        <w:rPr>
          <w:b/>
        </w:rPr>
      </w:pPr>
    </w:p>
    <w:p w14:paraId="31D51B78" w14:textId="77777777" w:rsidR="00EF5A55" w:rsidRPr="00084B39" w:rsidRDefault="00EF5A55" w:rsidP="00EF5A55">
      <w:pPr>
        <w:spacing w:after="0"/>
        <w:jc w:val="center"/>
        <w:rPr>
          <w:b/>
        </w:rPr>
      </w:pPr>
      <w:r w:rsidRPr="00084B39">
        <w:rPr>
          <w:b/>
        </w:rPr>
        <w:t>WYKAZ KONKURSÓW PRZEDMIOTOWYCH I TEMATYCZNYCH, ZAWODÓW, OLIMPIAD</w:t>
      </w:r>
    </w:p>
    <w:p w14:paraId="578B905A" w14:textId="77777777" w:rsidR="00EF5A55" w:rsidRPr="00084B39" w:rsidRDefault="00EF5A55" w:rsidP="00EF5A55">
      <w:pPr>
        <w:spacing w:after="0"/>
        <w:jc w:val="center"/>
        <w:rPr>
          <w:b/>
        </w:rPr>
      </w:pPr>
      <w:r w:rsidRPr="00084B39">
        <w:rPr>
          <w:b/>
        </w:rPr>
        <w:t>rok szkolny 2023/2024</w:t>
      </w:r>
    </w:p>
    <w:p w14:paraId="0A37501D" w14:textId="77777777" w:rsidR="0070601D" w:rsidRPr="00084B39" w:rsidRDefault="0070601D" w:rsidP="0070601D">
      <w:pPr>
        <w:spacing w:after="0"/>
        <w:jc w:val="center"/>
        <w:rPr>
          <w:b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806"/>
        <w:gridCol w:w="1566"/>
        <w:gridCol w:w="2667"/>
        <w:gridCol w:w="1187"/>
        <w:gridCol w:w="2433"/>
        <w:gridCol w:w="2351"/>
      </w:tblGrid>
      <w:tr w:rsidR="00084B39" w:rsidRPr="00084B39" w14:paraId="1983CDD8" w14:textId="77777777" w:rsidTr="00AC7009"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4DBC21C" w14:textId="77777777" w:rsidR="0070601D" w:rsidRPr="00084B39" w:rsidRDefault="0070601D" w:rsidP="00147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4B39">
              <w:rPr>
                <w:b/>
                <w:sz w:val="16"/>
                <w:szCs w:val="16"/>
              </w:rPr>
              <w:t>NAZWA</w:t>
            </w:r>
          </w:p>
          <w:p w14:paraId="14B504F9" w14:textId="77777777" w:rsidR="0070601D" w:rsidRPr="00084B39" w:rsidRDefault="0070601D" w:rsidP="00147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4B39">
              <w:rPr>
                <w:b/>
                <w:sz w:val="16"/>
                <w:szCs w:val="16"/>
              </w:rPr>
              <w:t>KONKURSU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F2B4F39" w14:textId="77777777" w:rsidR="0070601D" w:rsidRPr="00084B39" w:rsidRDefault="0070601D" w:rsidP="00147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4B39">
              <w:rPr>
                <w:b/>
                <w:sz w:val="16"/>
                <w:szCs w:val="16"/>
              </w:rPr>
              <w:t>SZCZEBEL KONKURSU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74F5C52" w14:textId="77777777" w:rsidR="0070601D" w:rsidRPr="00084B39" w:rsidRDefault="0070601D" w:rsidP="00147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4B39">
              <w:rPr>
                <w:b/>
                <w:sz w:val="16"/>
                <w:szCs w:val="16"/>
              </w:rPr>
              <w:t>OSIĄGNIĘCIA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E2EB9F1" w14:textId="77777777" w:rsidR="0070601D" w:rsidRPr="00084B39" w:rsidRDefault="0070601D" w:rsidP="00147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4B39">
              <w:rPr>
                <w:b/>
                <w:sz w:val="16"/>
                <w:szCs w:val="16"/>
              </w:rPr>
              <w:t>IMIĘ I NAZWISKO LAUREATA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12B09B1" w14:textId="77777777" w:rsidR="0070601D" w:rsidRPr="00084B39" w:rsidRDefault="0070601D" w:rsidP="00147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4B39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275C9EE8" w14:textId="77777777" w:rsidR="0070601D" w:rsidRPr="00084B39" w:rsidRDefault="0070601D" w:rsidP="00147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4B39">
              <w:rPr>
                <w:b/>
                <w:sz w:val="16"/>
                <w:szCs w:val="16"/>
              </w:rPr>
              <w:t>OSOBA ODPOWIEDZIALNA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47BF8B26" w14:textId="77777777" w:rsidR="0070601D" w:rsidRPr="00084B39" w:rsidRDefault="0070601D" w:rsidP="00147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4B39">
              <w:rPr>
                <w:b/>
                <w:sz w:val="16"/>
                <w:szCs w:val="16"/>
              </w:rPr>
              <w:t>OSOBA PRZYGOTOWUJĄCA</w:t>
            </w:r>
          </w:p>
        </w:tc>
      </w:tr>
      <w:tr w:rsidR="00084B39" w:rsidRPr="00084B39" w14:paraId="5DAB6C7B" w14:textId="77777777" w:rsidTr="00AC7009">
        <w:tc>
          <w:tcPr>
            <w:tcW w:w="2550" w:type="dxa"/>
            <w:shd w:val="clear" w:color="auto" w:fill="auto"/>
            <w:vAlign w:val="center"/>
          </w:tcPr>
          <w:p w14:paraId="02EB378F" w14:textId="6AA34CDC" w:rsidR="0070601D" w:rsidRPr="00084B39" w:rsidRDefault="006A53C9" w:rsidP="7665D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Matematyczna sztafeta zadaniowa „I ty możesz zostać Pitagorasem”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A05A809" w14:textId="3CB1AE3B" w:rsidR="0070601D" w:rsidRPr="00084B39" w:rsidRDefault="6A1369F4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A39BBE3" w14:textId="20FFB7F5" w:rsidR="0070601D" w:rsidRPr="00084B39" w:rsidRDefault="6A1369F4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miejsce drużyn</w:t>
            </w:r>
            <w:r w:rsidR="00821D58" w:rsidRPr="00084B39">
              <w:rPr>
                <w:sz w:val="20"/>
                <w:szCs w:val="20"/>
              </w:rPr>
              <w:t>owo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1C8F396" w14:textId="0436CB4E" w:rsidR="0070601D" w:rsidRPr="00084B39" w:rsidRDefault="6A1369F4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Olga </w:t>
            </w:r>
            <w:proofErr w:type="spellStart"/>
            <w:r w:rsidRPr="00084B39">
              <w:rPr>
                <w:sz w:val="20"/>
                <w:szCs w:val="20"/>
              </w:rPr>
              <w:t>Protaziuk</w:t>
            </w:r>
            <w:proofErr w:type="spellEnd"/>
            <w:r w:rsidR="006A53C9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Maksymilian Olszewski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A3D3EC" w14:textId="1BB28CAD" w:rsidR="0070601D" w:rsidRPr="00084B39" w:rsidRDefault="6A1369F4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VIIb</w:t>
            </w:r>
            <w:proofErr w:type="spellEnd"/>
            <w:r w:rsidR="00821D58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VIIIb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0D0B940D" w14:textId="14DDB1C5" w:rsidR="0070601D" w:rsidRPr="00084B39" w:rsidRDefault="6A1369F4" w:rsidP="7665D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190A5FB" w14:textId="39C2DD53" w:rsidR="0070601D" w:rsidRPr="00084B39" w:rsidRDefault="6A1369F4" w:rsidP="7665D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  <w:p w14:paraId="0E27B00A" w14:textId="2868A41A" w:rsidR="0070601D" w:rsidRPr="00084B39" w:rsidRDefault="6A1369F4" w:rsidP="7665D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Joanna Bidzińska</w:t>
            </w:r>
          </w:p>
        </w:tc>
      </w:tr>
      <w:tr w:rsidR="00084B39" w:rsidRPr="00084B39" w14:paraId="2C4BBAC6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5FB8C83E" w14:textId="58A167F1" w:rsidR="2E4AFBAF" w:rsidRPr="00084B39" w:rsidRDefault="2E4AFBAF" w:rsidP="7419F8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Dzielnicowe Dni Mierzenia i Liczenia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1DA7AD2" w14:textId="53F5780D" w:rsidR="2E4AFBAF" w:rsidRPr="00084B39" w:rsidRDefault="2E4AFBAF" w:rsidP="7419F875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57A19ED" w14:textId="1FC486ED" w:rsidR="2E4AFBAF" w:rsidRPr="00084B39" w:rsidRDefault="2E4AFBAF" w:rsidP="7419F875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miejsce drużynowo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C760279" w14:textId="08AD14B8" w:rsidR="1AB79B76" w:rsidRPr="00084B39" w:rsidRDefault="1AB79B76" w:rsidP="7419F875">
            <w:pPr>
              <w:spacing w:after="0"/>
              <w:jc w:val="center"/>
              <w:rPr>
                <w:sz w:val="20"/>
                <w:szCs w:val="20"/>
              </w:rPr>
            </w:pPr>
            <w:bookmarkStart w:id="0" w:name="_Hlk168688584"/>
            <w:r w:rsidRPr="00084B39">
              <w:rPr>
                <w:sz w:val="20"/>
                <w:szCs w:val="20"/>
              </w:rPr>
              <w:t xml:space="preserve">Aleksander Pietrzak </w:t>
            </w:r>
          </w:p>
          <w:p w14:paraId="7F80E07E" w14:textId="5FE99564" w:rsidR="1AB79B76" w:rsidRPr="00084B39" w:rsidRDefault="1AB79B76" w:rsidP="7419F875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Olga </w:t>
            </w:r>
            <w:proofErr w:type="spellStart"/>
            <w:r w:rsidRPr="00084B39">
              <w:rPr>
                <w:sz w:val="20"/>
                <w:szCs w:val="20"/>
              </w:rPr>
              <w:t>Protaziuk</w:t>
            </w:r>
            <w:proofErr w:type="spellEnd"/>
          </w:p>
          <w:p w14:paraId="24384328" w14:textId="1AA38AB7" w:rsidR="1AB79B76" w:rsidRPr="00084B39" w:rsidRDefault="1AB79B76" w:rsidP="7419F875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Lena Jastrzębska</w:t>
            </w:r>
          </w:p>
          <w:p w14:paraId="402F67DA" w14:textId="5D07F5D7" w:rsidR="1AB79B76" w:rsidRPr="00084B39" w:rsidRDefault="1AB79B76" w:rsidP="7419F875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Wojtek Waszkiewicz</w:t>
            </w:r>
          </w:p>
          <w:p w14:paraId="5E62241E" w14:textId="1BD809DD" w:rsidR="1AB79B76" w:rsidRPr="00084B39" w:rsidRDefault="1AB79B76" w:rsidP="7419F875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Mikołaj </w:t>
            </w:r>
            <w:proofErr w:type="spellStart"/>
            <w:r w:rsidRPr="00084B39">
              <w:rPr>
                <w:sz w:val="20"/>
                <w:szCs w:val="20"/>
              </w:rPr>
              <w:t>Walendowicz</w:t>
            </w:r>
            <w:proofErr w:type="spellEnd"/>
          </w:p>
          <w:p w14:paraId="34FFA727" w14:textId="05AB7743" w:rsidR="1AB79B76" w:rsidRPr="00084B39" w:rsidRDefault="1AB79B76" w:rsidP="7419F875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Szymon Bruszewski</w:t>
            </w:r>
          </w:p>
          <w:p w14:paraId="126D7561" w14:textId="344733D4" w:rsidR="1AB79B76" w:rsidRPr="00084B39" w:rsidRDefault="1AB79B76" w:rsidP="7419F875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Kacper </w:t>
            </w:r>
            <w:proofErr w:type="spellStart"/>
            <w:r w:rsidRPr="00084B39">
              <w:rPr>
                <w:sz w:val="20"/>
                <w:szCs w:val="20"/>
              </w:rPr>
              <w:t>Walendowicz</w:t>
            </w:r>
            <w:proofErr w:type="spellEnd"/>
          </w:p>
          <w:p w14:paraId="12606EAF" w14:textId="2AE84B3C" w:rsidR="1AB79B76" w:rsidRPr="00084B39" w:rsidRDefault="1AB79B76" w:rsidP="7419F875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Aleksander Nowosad</w:t>
            </w:r>
            <w:bookmarkEnd w:id="0"/>
          </w:p>
        </w:tc>
        <w:tc>
          <w:tcPr>
            <w:tcW w:w="1187" w:type="dxa"/>
            <w:shd w:val="clear" w:color="auto" w:fill="auto"/>
            <w:vAlign w:val="center"/>
          </w:tcPr>
          <w:p w14:paraId="465F4377" w14:textId="607C866C" w:rsidR="1AB79B76" w:rsidRPr="00084B39" w:rsidRDefault="1AB79B76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VIIIa</w:t>
            </w:r>
            <w:proofErr w:type="spellEnd"/>
          </w:p>
          <w:p w14:paraId="7B763DE3" w14:textId="38D3B82C" w:rsidR="1AB79B76" w:rsidRPr="00084B39" w:rsidRDefault="1AB79B76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VIIb</w:t>
            </w:r>
            <w:proofErr w:type="spellEnd"/>
          </w:p>
          <w:p w14:paraId="52A0BE42" w14:textId="2D4D38E4" w:rsidR="1AB79B76" w:rsidRPr="00084B39" w:rsidRDefault="1AB79B76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VId</w:t>
            </w:r>
            <w:proofErr w:type="spellEnd"/>
          </w:p>
          <w:p w14:paraId="640E4C5A" w14:textId="068C528E" w:rsidR="1AB79B76" w:rsidRPr="00084B39" w:rsidRDefault="1AB79B76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Vb</w:t>
            </w:r>
            <w:proofErr w:type="spellEnd"/>
          </w:p>
          <w:p w14:paraId="0E204597" w14:textId="5047CF40" w:rsidR="1AB79B76" w:rsidRPr="00084B39" w:rsidRDefault="1AB79B76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IVe</w:t>
            </w:r>
            <w:proofErr w:type="spellEnd"/>
          </w:p>
          <w:p w14:paraId="7367F71F" w14:textId="6DE6B6E5" w:rsidR="1AB79B76" w:rsidRPr="00084B39" w:rsidRDefault="1AB79B76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IIIa</w:t>
            </w:r>
            <w:proofErr w:type="spellEnd"/>
          </w:p>
          <w:p w14:paraId="0A9E3279" w14:textId="47035791" w:rsidR="1AB79B76" w:rsidRPr="00084B39" w:rsidRDefault="1AB79B76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</w:p>
          <w:p w14:paraId="1B33E6EE" w14:textId="66433090" w:rsidR="1AB79B76" w:rsidRPr="00084B39" w:rsidRDefault="1AB79B76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Id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63527293" w14:textId="6FA21A31" w:rsidR="7FB1579D" w:rsidRPr="00084B39" w:rsidRDefault="2E4AFBAF" w:rsidP="004D7E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Monika Pawłowska</w:t>
            </w:r>
            <w:r w:rsidR="004D7E15" w:rsidRPr="00084B39">
              <w:rPr>
                <w:sz w:val="20"/>
                <w:szCs w:val="20"/>
              </w:rPr>
              <w:br/>
            </w:r>
            <w:r w:rsidR="7FB1579D" w:rsidRPr="00084B39">
              <w:rPr>
                <w:sz w:val="20"/>
                <w:szCs w:val="20"/>
              </w:rPr>
              <w:t>Gołaszewska Hanna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8481F99" w14:textId="0DFEA610" w:rsidR="2E4AFBAF" w:rsidRPr="00084B39" w:rsidRDefault="2E4AFBAF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Monika Pawłowska</w:t>
            </w:r>
          </w:p>
          <w:p w14:paraId="30E8A3B8" w14:textId="0430B16F" w:rsidR="5A123E8A" w:rsidRPr="00084B39" w:rsidRDefault="5A123E8A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Grażyna Grudzień</w:t>
            </w:r>
          </w:p>
          <w:p w14:paraId="676DA064" w14:textId="132820A8" w:rsidR="5A123E8A" w:rsidRPr="00084B39" w:rsidRDefault="5A123E8A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  <w:p w14:paraId="110017A6" w14:textId="0F85CAA0" w:rsidR="5A123E8A" w:rsidRPr="00084B39" w:rsidRDefault="5A123E8A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Danuta Graczyk</w:t>
            </w:r>
          </w:p>
          <w:p w14:paraId="4D66D8BE" w14:textId="5C7F9197" w:rsidR="5A123E8A" w:rsidRPr="00084B39" w:rsidRDefault="5A123E8A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Katarzyna </w:t>
            </w:r>
            <w:proofErr w:type="spellStart"/>
            <w:r w:rsidRPr="00084B39">
              <w:rPr>
                <w:sz w:val="20"/>
                <w:szCs w:val="20"/>
              </w:rPr>
              <w:t>Kacprowska</w:t>
            </w:r>
            <w:proofErr w:type="spellEnd"/>
          </w:p>
          <w:p w14:paraId="30A9DF45" w14:textId="1E93FB24" w:rsidR="5A123E8A" w:rsidRPr="00084B39" w:rsidRDefault="5A123E8A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Ewa </w:t>
            </w:r>
            <w:proofErr w:type="spellStart"/>
            <w:r w:rsidRPr="00084B39">
              <w:rPr>
                <w:sz w:val="20"/>
                <w:szCs w:val="20"/>
              </w:rPr>
              <w:t>Giedka</w:t>
            </w:r>
            <w:proofErr w:type="spellEnd"/>
          </w:p>
          <w:p w14:paraId="7162240C" w14:textId="00078453" w:rsidR="5A123E8A" w:rsidRPr="00084B39" w:rsidRDefault="5A123E8A" w:rsidP="7419F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Dorota </w:t>
            </w:r>
            <w:proofErr w:type="spellStart"/>
            <w:r w:rsidRPr="00084B39">
              <w:rPr>
                <w:sz w:val="20"/>
                <w:szCs w:val="20"/>
              </w:rPr>
              <w:t>Urbańśka</w:t>
            </w:r>
            <w:proofErr w:type="spellEnd"/>
          </w:p>
        </w:tc>
      </w:tr>
      <w:tr w:rsidR="00084B39" w:rsidRPr="00084B39" w14:paraId="60061E4C" w14:textId="77777777" w:rsidTr="00AC7009">
        <w:tc>
          <w:tcPr>
            <w:tcW w:w="2550" w:type="dxa"/>
            <w:shd w:val="clear" w:color="auto" w:fill="auto"/>
            <w:vAlign w:val="center"/>
          </w:tcPr>
          <w:p w14:paraId="44EAFD9C" w14:textId="047BA006" w:rsidR="0070601D" w:rsidRPr="00084B39" w:rsidRDefault="008C5B9E" w:rsidP="008C5B9E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plastyczny dla świetlic szkolnych „Na szkle malowane – magia świąt bożego narodzenia”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B94D5A5" w14:textId="57A4CE4B" w:rsidR="0070601D" w:rsidRPr="00084B39" w:rsidRDefault="0E257AA8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DEEC669" w14:textId="766F5101" w:rsidR="0070601D" w:rsidRPr="00084B39" w:rsidRDefault="008C5B9E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</w:r>
            <w:r w:rsidR="0E257AA8" w:rsidRPr="00084B39">
              <w:rPr>
                <w:sz w:val="20"/>
                <w:szCs w:val="20"/>
              </w:rPr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656B9AB" w14:textId="4E477208" w:rsidR="0070601D" w:rsidRPr="00084B39" w:rsidRDefault="008C5B9E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Maja Bernat</w:t>
            </w:r>
            <w:r w:rsidRPr="00084B39">
              <w:rPr>
                <w:sz w:val="20"/>
                <w:szCs w:val="20"/>
              </w:rPr>
              <w:br/>
              <w:t>Julia Derlatka</w:t>
            </w:r>
            <w:r w:rsidRPr="00084B39">
              <w:rPr>
                <w:sz w:val="20"/>
                <w:szCs w:val="20"/>
              </w:rPr>
              <w:br/>
            </w:r>
            <w:r w:rsidR="0E257AA8" w:rsidRPr="00084B39">
              <w:rPr>
                <w:sz w:val="20"/>
                <w:szCs w:val="20"/>
              </w:rPr>
              <w:t>Hanna Borowczyk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FB0818" w14:textId="2A22D4B9" w:rsidR="0070601D" w:rsidRPr="00084B39" w:rsidRDefault="008C5B9E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IId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="0E257AA8" w:rsidRPr="00084B39">
              <w:rPr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049F31CB" w14:textId="580E1EE3" w:rsidR="0070601D" w:rsidRPr="00084B39" w:rsidRDefault="0A44989F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Małgorzata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53128261" w14:textId="2F24B2BC" w:rsidR="0070601D" w:rsidRPr="00084B39" w:rsidRDefault="00EC7829" w:rsidP="444D7C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Katarzyna Wojewódzka</w:t>
            </w:r>
            <w:r w:rsidRPr="00084B39">
              <w:rPr>
                <w:sz w:val="20"/>
                <w:szCs w:val="20"/>
              </w:rPr>
              <w:br/>
              <w:t>Iwona Dudzińska</w:t>
            </w:r>
            <w:r w:rsidRPr="00084B39">
              <w:rPr>
                <w:sz w:val="20"/>
                <w:szCs w:val="20"/>
              </w:rPr>
              <w:br/>
            </w:r>
            <w:r w:rsidR="0E257AA8" w:rsidRPr="00084B39">
              <w:rPr>
                <w:sz w:val="20"/>
                <w:szCs w:val="20"/>
              </w:rPr>
              <w:t xml:space="preserve">Natalia </w:t>
            </w:r>
            <w:proofErr w:type="spellStart"/>
            <w:r w:rsidR="0E257AA8" w:rsidRPr="00084B39">
              <w:rPr>
                <w:sz w:val="20"/>
                <w:szCs w:val="20"/>
              </w:rPr>
              <w:t>Buszek</w:t>
            </w:r>
            <w:proofErr w:type="spellEnd"/>
            <w:r w:rsidR="0E257AA8" w:rsidRPr="00084B39">
              <w:rPr>
                <w:sz w:val="20"/>
                <w:szCs w:val="20"/>
              </w:rPr>
              <w:t xml:space="preserve"> </w:t>
            </w:r>
          </w:p>
        </w:tc>
      </w:tr>
      <w:tr w:rsidR="00084B39" w:rsidRPr="00084B39" w14:paraId="62486C05" w14:textId="77777777" w:rsidTr="00AC7009">
        <w:tc>
          <w:tcPr>
            <w:tcW w:w="2550" w:type="dxa"/>
            <w:shd w:val="clear" w:color="auto" w:fill="auto"/>
            <w:vAlign w:val="center"/>
          </w:tcPr>
          <w:p w14:paraId="4101652C" w14:textId="17FFA448" w:rsidR="001D2515" w:rsidRPr="00084B39" w:rsidRDefault="001D2515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br/>
              <w:t xml:space="preserve">Szkolny Konkurs Poezji Patriotycznej </w:t>
            </w:r>
            <w:r w:rsidRPr="00084B39">
              <w:rPr>
                <w:sz w:val="20"/>
                <w:szCs w:val="20"/>
              </w:rPr>
              <w:br/>
              <w:t>Mały Patriota</w:t>
            </w:r>
            <w:r w:rsidRPr="00084B39">
              <w:rPr>
                <w:sz w:val="20"/>
                <w:szCs w:val="20"/>
              </w:rPr>
              <w:br/>
              <w:t>kategoria 0-I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4B99056E" w14:textId="1FD77483" w:rsidR="001D2515" w:rsidRPr="00084B39" w:rsidRDefault="001D2515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br/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299C43A" w14:textId="72432765" w:rsidR="001D2515" w:rsidRPr="00084B39" w:rsidRDefault="001D2515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  <w:r w:rsidRPr="00084B39">
              <w:rPr>
                <w:sz w:val="20"/>
                <w:szCs w:val="20"/>
              </w:rPr>
              <w:br/>
              <w:t>wyróżnienie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4DDBEF00" w14:textId="40CF2F4D" w:rsidR="001D2515" w:rsidRPr="00084B39" w:rsidRDefault="001D2515" w:rsidP="001D2515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Aleksander Rodowski</w:t>
            </w:r>
            <w:r w:rsidRPr="00084B39">
              <w:rPr>
                <w:sz w:val="20"/>
                <w:szCs w:val="20"/>
              </w:rPr>
              <w:br/>
              <w:t xml:space="preserve">Gabriela </w:t>
            </w:r>
            <w:proofErr w:type="spellStart"/>
            <w:r w:rsidRPr="00084B39">
              <w:rPr>
                <w:sz w:val="20"/>
                <w:szCs w:val="20"/>
              </w:rPr>
              <w:t>Kardyś</w:t>
            </w:r>
            <w:proofErr w:type="spellEnd"/>
            <w:r w:rsidRPr="00084B39">
              <w:rPr>
                <w:sz w:val="20"/>
                <w:szCs w:val="20"/>
              </w:rPr>
              <w:br/>
              <w:t>Julia Zajkowska</w:t>
            </w:r>
            <w:r w:rsidRPr="00084B39">
              <w:rPr>
                <w:sz w:val="20"/>
                <w:szCs w:val="20"/>
              </w:rPr>
              <w:br/>
              <w:t>Alicja Sawicka</w:t>
            </w:r>
            <w:r w:rsidRPr="00084B39">
              <w:rPr>
                <w:sz w:val="20"/>
                <w:szCs w:val="20"/>
              </w:rPr>
              <w:br/>
              <w:t>Laura Szubert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461D779" w14:textId="0A490850" w:rsidR="001D2515" w:rsidRPr="00084B39" w:rsidRDefault="001D2515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Ia</w:t>
            </w:r>
            <w:proofErr w:type="spellEnd"/>
            <w:r w:rsidRPr="00084B39">
              <w:rPr>
                <w:sz w:val="20"/>
                <w:szCs w:val="20"/>
              </w:rPr>
              <w:br/>
              <w:t>0b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Ic</w:t>
            </w:r>
            <w:proofErr w:type="spellEnd"/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14:paraId="3CF2D8B6" w14:textId="2595C7B9" w:rsidR="001D2515" w:rsidRPr="00084B39" w:rsidRDefault="001D2515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Magdalena Czady</w:t>
            </w:r>
            <w:r w:rsidR="00606FE7" w:rsidRPr="00084B39">
              <w:rPr>
                <w:sz w:val="20"/>
                <w:szCs w:val="20"/>
              </w:rPr>
              <w:br/>
              <w:t>Marlena Woźnica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FB78278" w14:textId="00A034A7" w:rsidR="001D2515" w:rsidRPr="00084B39" w:rsidRDefault="001D2515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Urszula </w:t>
            </w:r>
            <w:proofErr w:type="spellStart"/>
            <w:r w:rsidRPr="00084B39">
              <w:rPr>
                <w:sz w:val="20"/>
                <w:szCs w:val="20"/>
              </w:rPr>
              <w:t>Figat</w:t>
            </w:r>
            <w:proofErr w:type="spellEnd"/>
            <w:r w:rsidRPr="00084B39">
              <w:rPr>
                <w:sz w:val="20"/>
                <w:szCs w:val="20"/>
              </w:rPr>
              <w:br/>
              <w:t>Małgorzata Kublik-Bartnicka</w:t>
            </w:r>
            <w:r w:rsidR="00824E70" w:rsidRPr="00084B39">
              <w:rPr>
                <w:sz w:val="20"/>
                <w:szCs w:val="20"/>
              </w:rPr>
              <w:br/>
              <w:t>Magdalena Czady</w:t>
            </w:r>
            <w:r w:rsidR="00824E70" w:rsidRPr="00084B39">
              <w:rPr>
                <w:sz w:val="20"/>
                <w:szCs w:val="20"/>
              </w:rPr>
              <w:br/>
              <w:t>Edyta Jaczewska</w:t>
            </w:r>
          </w:p>
        </w:tc>
      </w:tr>
      <w:tr w:rsidR="00084B39" w:rsidRPr="00084B39" w14:paraId="2713744A" w14:textId="77777777" w:rsidTr="00AC7009">
        <w:tc>
          <w:tcPr>
            <w:tcW w:w="2550" w:type="dxa"/>
            <w:shd w:val="clear" w:color="auto" w:fill="auto"/>
            <w:vAlign w:val="center"/>
          </w:tcPr>
          <w:p w14:paraId="5B6E30B0" w14:textId="387DF62D" w:rsidR="001D2515" w:rsidRPr="00084B39" w:rsidRDefault="00AC700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</w:t>
            </w:r>
            <w:r w:rsidR="001D2515" w:rsidRPr="00084B39">
              <w:rPr>
                <w:sz w:val="20"/>
                <w:szCs w:val="20"/>
              </w:rPr>
              <w:t>ategoria II-III</w:t>
            </w:r>
          </w:p>
        </w:tc>
        <w:tc>
          <w:tcPr>
            <w:tcW w:w="1806" w:type="dxa"/>
            <w:vMerge/>
            <w:vAlign w:val="center"/>
          </w:tcPr>
          <w:p w14:paraId="2D4EA3EF" w14:textId="77777777" w:rsidR="001D2515" w:rsidRPr="00084B39" w:rsidRDefault="001D2515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CF3D30E" w14:textId="29D3497B" w:rsidR="001D2515" w:rsidRPr="00084B39" w:rsidRDefault="001D2515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  <w:r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lastRenderedPageBreak/>
              <w:t>wyróżnienie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70F481A5" w14:textId="6BE75288" w:rsidR="001D2515" w:rsidRPr="00084B39" w:rsidRDefault="001D2515" w:rsidP="001D2515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lastRenderedPageBreak/>
              <w:t>Filip Wilczyński</w:t>
            </w:r>
            <w:r w:rsidRPr="00084B39">
              <w:rPr>
                <w:sz w:val="20"/>
                <w:szCs w:val="20"/>
              </w:rPr>
              <w:br/>
              <w:t xml:space="preserve">Zlata </w:t>
            </w:r>
            <w:proofErr w:type="spellStart"/>
            <w:r w:rsidRPr="00084B39">
              <w:rPr>
                <w:sz w:val="20"/>
                <w:szCs w:val="20"/>
              </w:rPr>
              <w:t>Kolomiiets</w:t>
            </w:r>
            <w:proofErr w:type="spellEnd"/>
            <w:r w:rsidRPr="00084B39">
              <w:rPr>
                <w:sz w:val="20"/>
                <w:szCs w:val="20"/>
              </w:rPr>
              <w:br/>
              <w:t>Natalia Pacek</w:t>
            </w:r>
            <w:r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lastRenderedPageBreak/>
              <w:t>Zofia Grzegorczyk</w:t>
            </w:r>
            <w:r w:rsidRPr="00084B39">
              <w:rPr>
                <w:sz w:val="20"/>
                <w:szCs w:val="20"/>
              </w:rPr>
              <w:br/>
              <w:t>Maksymilian Dylewski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1E94AB" w14:textId="660B0A24" w:rsidR="001D2515" w:rsidRPr="00084B39" w:rsidRDefault="001D2515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lastRenderedPageBreak/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IIId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lastRenderedPageBreak/>
              <w:t>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IIIc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033A5C89" w14:textId="77777777" w:rsidR="001D2515" w:rsidRPr="00084B39" w:rsidRDefault="001D2515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70FCA359" w14:textId="530A2758" w:rsidR="001D2515" w:rsidRPr="00084B39" w:rsidRDefault="00824E70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Hanna Gołaszewska</w:t>
            </w:r>
            <w:r w:rsidRPr="00084B39">
              <w:rPr>
                <w:sz w:val="20"/>
                <w:szCs w:val="20"/>
              </w:rPr>
              <w:br/>
              <w:t xml:space="preserve">Agnieszka </w:t>
            </w:r>
            <w:proofErr w:type="spellStart"/>
            <w:r w:rsidRPr="00084B39">
              <w:rPr>
                <w:sz w:val="20"/>
                <w:szCs w:val="20"/>
              </w:rPr>
              <w:t>Gunerka</w:t>
            </w:r>
            <w:proofErr w:type="spellEnd"/>
            <w:r w:rsidRPr="00084B39">
              <w:rPr>
                <w:sz w:val="20"/>
                <w:szCs w:val="20"/>
              </w:rPr>
              <w:br/>
              <w:t xml:space="preserve">Edyta </w:t>
            </w:r>
            <w:proofErr w:type="spellStart"/>
            <w:r w:rsidRPr="00084B39">
              <w:rPr>
                <w:sz w:val="20"/>
                <w:szCs w:val="20"/>
              </w:rPr>
              <w:t>Nagrodzka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lastRenderedPageBreak/>
              <w:t xml:space="preserve">Liliana </w:t>
            </w:r>
            <w:proofErr w:type="spellStart"/>
            <w:r w:rsidRPr="00084B39">
              <w:rPr>
                <w:sz w:val="20"/>
                <w:szCs w:val="20"/>
              </w:rPr>
              <w:t>Wysoczarska</w:t>
            </w:r>
            <w:proofErr w:type="spellEnd"/>
            <w:r w:rsidRPr="00084B39">
              <w:rPr>
                <w:sz w:val="20"/>
                <w:szCs w:val="20"/>
              </w:rPr>
              <w:br/>
              <w:t>Katarzyna Roman</w:t>
            </w:r>
          </w:p>
        </w:tc>
      </w:tr>
      <w:tr w:rsidR="00084B39" w:rsidRPr="00084B39" w14:paraId="1FC39945" w14:textId="77777777" w:rsidTr="00AC7009">
        <w:tc>
          <w:tcPr>
            <w:tcW w:w="2550" w:type="dxa"/>
            <w:shd w:val="clear" w:color="auto" w:fill="auto"/>
            <w:vAlign w:val="center"/>
          </w:tcPr>
          <w:p w14:paraId="48E475FA" w14:textId="15C077B5" w:rsidR="006A53C9" w:rsidRPr="00084B39" w:rsidRDefault="006A53C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lastRenderedPageBreak/>
              <w:br/>
            </w:r>
            <w:r w:rsidR="00EC7829" w:rsidRPr="00084B39">
              <w:rPr>
                <w:sz w:val="20"/>
                <w:szCs w:val="20"/>
              </w:rPr>
              <w:t>Konkurs Plastyczny „</w:t>
            </w:r>
            <w:r w:rsidRPr="00084B39">
              <w:rPr>
                <w:sz w:val="20"/>
                <w:szCs w:val="20"/>
              </w:rPr>
              <w:t>Najładniejsza Ozdoba Bożonarodzeniowa</w:t>
            </w:r>
            <w:r w:rsidR="00EC7829" w:rsidRPr="00084B39">
              <w:rPr>
                <w:sz w:val="20"/>
                <w:szCs w:val="20"/>
              </w:rPr>
              <w:t>”</w:t>
            </w:r>
          </w:p>
          <w:p w14:paraId="7F8ED2EE" w14:textId="253EEFDF" w:rsidR="006A53C9" w:rsidRPr="00084B39" w:rsidRDefault="006A53C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br/>
            </w:r>
          </w:p>
          <w:p w14:paraId="0562CB0E" w14:textId="32BC338E" w:rsidR="006A53C9" w:rsidRPr="00084B39" w:rsidRDefault="006A53C9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4CE0A41" w14:textId="11C3E26A" w:rsidR="006A53C9" w:rsidRPr="00084B39" w:rsidRDefault="006A53C9" w:rsidP="00821D58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2EBF3C5" w14:textId="1E612D73" w:rsidR="006A53C9" w:rsidRPr="00084B39" w:rsidRDefault="006A53C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D98A12B" w14:textId="622A58DB" w:rsidR="006A53C9" w:rsidRPr="00084B39" w:rsidRDefault="006A53C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Antoni Góralski</w:t>
            </w:r>
            <w:r w:rsidR="004E236B" w:rsidRPr="00084B39">
              <w:rPr>
                <w:sz w:val="20"/>
                <w:szCs w:val="20"/>
              </w:rPr>
              <w:br/>
              <w:t>Jan Markowski</w:t>
            </w:r>
            <w:r w:rsidR="00410F88" w:rsidRPr="00084B39">
              <w:rPr>
                <w:sz w:val="20"/>
                <w:szCs w:val="20"/>
              </w:rPr>
              <w:br/>
            </w:r>
            <w:r w:rsidR="00EB072A" w:rsidRPr="00084B39">
              <w:rPr>
                <w:sz w:val="20"/>
                <w:szCs w:val="20"/>
              </w:rPr>
              <w:t>Iwo Owsianka</w:t>
            </w:r>
            <w:r w:rsidR="00EB072A" w:rsidRPr="00084B39">
              <w:rPr>
                <w:sz w:val="20"/>
                <w:szCs w:val="20"/>
              </w:rPr>
              <w:br/>
              <w:t>Aleksandra Maciejewska</w:t>
            </w:r>
            <w:r w:rsidR="008469B4" w:rsidRPr="00084B39">
              <w:rPr>
                <w:sz w:val="20"/>
                <w:szCs w:val="20"/>
              </w:rPr>
              <w:br/>
              <w:t>Irmina Szymczak</w:t>
            </w:r>
            <w:r w:rsidR="008469B4" w:rsidRPr="00084B39">
              <w:rPr>
                <w:sz w:val="20"/>
                <w:szCs w:val="20"/>
              </w:rPr>
              <w:br/>
              <w:t xml:space="preserve">Róża </w:t>
            </w:r>
            <w:proofErr w:type="spellStart"/>
            <w:r w:rsidR="008469B4" w:rsidRPr="00084B39">
              <w:rPr>
                <w:sz w:val="20"/>
                <w:szCs w:val="20"/>
              </w:rPr>
              <w:t>Sandhu</w:t>
            </w:r>
            <w:proofErr w:type="spellEnd"/>
            <w:r w:rsidR="008469B4" w:rsidRPr="00084B39">
              <w:rPr>
                <w:sz w:val="20"/>
                <w:szCs w:val="20"/>
              </w:rPr>
              <w:br/>
            </w:r>
            <w:r w:rsidR="00C377CF" w:rsidRPr="00084B39">
              <w:rPr>
                <w:sz w:val="20"/>
                <w:szCs w:val="20"/>
              </w:rPr>
              <w:t>Bart</w:t>
            </w:r>
            <w:r w:rsidR="000919EB" w:rsidRPr="00084B39">
              <w:rPr>
                <w:sz w:val="20"/>
                <w:szCs w:val="20"/>
              </w:rPr>
              <w:t>osz</w:t>
            </w:r>
            <w:r w:rsidR="00C377CF" w:rsidRPr="00084B39">
              <w:rPr>
                <w:sz w:val="20"/>
                <w:szCs w:val="20"/>
              </w:rPr>
              <w:t xml:space="preserve"> Ochma</w:t>
            </w:r>
            <w:r w:rsidR="00F83E41" w:rsidRPr="00084B39">
              <w:rPr>
                <w:sz w:val="20"/>
                <w:szCs w:val="20"/>
              </w:rPr>
              <w:t>ński</w:t>
            </w:r>
            <w:r w:rsidR="000919EB" w:rsidRPr="00084B39">
              <w:rPr>
                <w:sz w:val="20"/>
                <w:szCs w:val="20"/>
              </w:rPr>
              <w:br/>
              <w:t>Stanisław Adamski</w:t>
            </w:r>
            <w:r w:rsidR="00782770" w:rsidRPr="00084B39">
              <w:rPr>
                <w:sz w:val="20"/>
                <w:szCs w:val="20"/>
              </w:rPr>
              <w:br/>
              <w:t>Mikołaj Maciejewski</w:t>
            </w:r>
            <w:r w:rsidR="00AC5090" w:rsidRPr="00084B39">
              <w:rPr>
                <w:sz w:val="20"/>
                <w:szCs w:val="20"/>
              </w:rPr>
              <w:br/>
              <w:t>Maja Roszczyk</w:t>
            </w:r>
            <w:r w:rsidR="00AC5090" w:rsidRPr="00084B39">
              <w:rPr>
                <w:sz w:val="20"/>
                <w:szCs w:val="20"/>
              </w:rPr>
              <w:br/>
            </w:r>
            <w:r w:rsidR="008340FD" w:rsidRPr="00084B39">
              <w:rPr>
                <w:sz w:val="20"/>
                <w:szCs w:val="20"/>
              </w:rPr>
              <w:t xml:space="preserve">Bona </w:t>
            </w:r>
            <w:proofErr w:type="spellStart"/>
            <w:r w:rsidR="008340FD" w:rsidRPr="00084B39">
              <w:rPr>
                <w:sz w:val="20"/>
                <w:szCs w:val="20"/>
              </w:rPr>
              <w:t>Buffett</w:t>
            </w:r>
            <w:proofErr w:type="spellEnd"/>
            <w:r w:rsidR="008340FD" w:rsidRPr="00084B39">
              <w:rPr>
                <w:sz w:val="20"/>
                <w:szCs w:val="20"/>
              </w:rPr>
              <w:br/>
              <w:t xml:space="preserve">Artem </w:t>
            </w:r>
            <w:proofErr w:type="spellStart"/>
            <w:r w:rsidR="008340FD" w:rsidRPr="00084B39">
              <w:rPr>
                <w:sz w:val="20"/>
                <w:szCs w:val="20"/>
              </w:rPr>
              <w:t>Lukianov</w:t>
            </w:r>
            <w:proofErr w:type="spellEnd"/>
            <w:r w:rsidR="008340FD" w:rsidRPr="00084B39">
              <w:rPr>
                <w:sz w:val="20"/>
                <w:szCs w:val="20"/>
              </w:rPr>
              <w:br/>
              <w:t>Krystian Morawski</w:t>
            </w:r>
            <w:r w:rsidR="008340FD" w:rsidRPr="00084B39">
              <w:rPr>
                <w:sz w:val="20"/>
                <w:szCs w:val="20"/>
              </w:rPr>
              <w:br/>
              <w:t xml:space="preserve">Arkadiusz </w:t>
            </w:r>
            <w:proofErr w:type="spellStart"/>
            <w:r w:rsidR="008340FD" w:rsidRPr="00084B39">
              <w:rPr>
                <w:sz w:val="20"/>
                <w:szCs w:val="20"/>
              </w:rPr>
              <w:t>Oljasz</w:t>
            </w:r>
            <w:proofErr w:type="spellEnd"/>
            <w:r w:rsidR="008340FD" w:rsidRPr="00084B39">
              <w:rPr>
                <w:sz w:val="20"/>
                <w:szCs w:val="20"/>
              </w:rPr>
              <w:br/>
              <w:t xml:space="preserve">Mikołaj </w:t>
            </w:r>
            <w:proofErr w:type="spellStart"/>
            <w:r w:rsidR="008340FD" w:rsidRPr="00084B39">
              <w:rPr>
                <w:sz w:val="20"/>
                <w:szCs w:val="20"/>
              </w:rPr>
              <w:t>Figat</w:t>
            </w:r>
            <w:proofErr w:type="spellEnd"/>
            <w:r w:rsidR="008340FD" w:rsidRPr="00084B39">
              <w:rPr>
                <w:sz w:val="20"/>
                <w:szCs w:val="20"/>
              </w:rPr>
              <w:br/>
            </w:r>
            <w:proofErr w:type="spellStart"/>
            <w:r w:rsidR="008340FD" w:rsidRPr="00084B39">
              <w:rPr>
                <w:sz w:val="20"/>
                <w:szCs w:val="20"/>
              </w:rPr>
              <w:t>Nika</w:t>
            </w:r>
            <w:proofErr w:type="spellEnd"/>
            <w:r w:rsidR="008340FD" w:rsidRPr="00084B39">
              <w:rPr>
                <w:sz w:val="20"/>
                <w:szCs w:val="20"/>
              </w:rPr>
              <w:t xml:space="preserve"> Jaworska</w:t>
            </w:r>
            <w:r w:rsidR="008340FD" w:rsidRPr="00084B39">
              <w:rPr>
                <w:sz w:val="20"/>
                <w:szCs w:val="20"/>
              </w:rPr>
              <w:br/>
              <w:t>Adam Bąk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46DB82" w14:textId="5C2A226E" w:rsidR="004E236B" w:rsidRPr="00084B39" w:rsidRDefault="006A53C9" w:rsidP="00AC5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0</w:t>
            </w:r>
            <w:r w:rsidR="0076724A" w:rsidRPr="00084B39">
              <w:rPr>
                <w:sz w:val="20"/>
                <w:szCs w:val="20"/>
              </w:rPr>
              <w:t>b</w:t>
            </w:r>
            <w:r w:rsidR="0076724A" w:rsidRPr="00084B39">
              <w:rPr>
                <w:sz w:val="20"/>
                <w:szCs w:val="20"/>
              </w:rPr>
              <w:br/>
            </w:r>
            <w:r w:rsidR="004E236B" w:rsidRPr="00084B39">
              <w:rPr>
                <w:sz w:val="20"/>
                <w:szCs w:val="20"/>
              </w:rPr>
              <w:t>0a</w:t>
            </w:r>
            <w:r w:rsidR="0076724A" w:rsidRPr="00084B39">
              <w:rPr>
                <w:sz w:val="20"/>
                <w:szCs w:val="20"/>
              </w:rPr>
              <w:br/>
            </w:r>
            <w:proofErr w:type="spellStart"/>
            <w:r w:rsidR="008469B4" w:rsidRPr="00084B39">
              <w:rPr>
                <w:sz w:val="20"/>
                <w:szCs w:val="20"/>
              </w:rPr>
              <w:t>I</w:t>
            </w:r>
            <w:r w:rsidR="00EB072A" w:rsidRPr="00084B39">
              <w:rPr>
                <w:sz w:val="20"/>
                <w:szCs w:val="20"/>
              </w:rPr>
              <w:t>c</w:t>
            </w:r>
            <w:proofErr w:type="spellEnd"/>
            <w:r w:rsidR="00EB072A" w:rsidRPr="00084B39">
              <w:rPr>
                <w:sz w:val="20"/>
                <w:szCs w:val="20"/>
              </w:rPr>
              <w:br/>
            </w:r>
            <w:proofErr w:type="spellStart"/>
            <w:r w:rsidR="008469B4" w:rsidRPr="00084B39">
              <w:rPr>
                <w:sz w:val="20"/>
                <w:szCs w:val="20"/>
              </w:rPr>
              <w:t>I</w:t>
            </w:r>
            <w:r w:rsidR="00EB072A" w:rsidRPr="00084B39">
              <w:rPr>
                <w:sz w:val="20"/>
                <w:szCs w:val="20"/>
              </w:rPr>
              <w:t>a</w:t>
            </w:r>
            <w:proofErr w:type="spellEnd"/>
            <w:r w:rsidR="008469B4" w:rsidRPr="00084B39">
              <w:rPr>
                <w:sz w:val="20"/>
                <w:szCs w:val="20"/>
              </w:rPr>
              <w:br/>
            </w:r>
            <w:proofErr w:type="spellStart"/>
            <w:r w:rsidR="008469B4" w:rsidRPr="00084B39">
              <w:rPr>
                <w:sz w:val="20"/>
                <w:szCs w:val="20"/>
              </w:rPr>
              <w:t>IIb</w:t>
            </w:r>
            <w:proofErr w:type="spellEnd"/>
            <w:r w:rsidR="008469B4" w:rsidRPr="00084B39">
              <w:rPr>
                <w:sz w:val="20"/>
                <w:szCs w:val="20"/>
              </w:rPr>
              <w:br/>
            </w:r>
            <w:proofErr w:type="spellStart"/>
            <w:r w:rsidR="008469B4" w:rsidRPr="00084B39">
              <w:rPr>
                <w:sz w:val="20"/>
                <w:szCs w:val="20"/>
              </w:rPr>
              <w:t>IIb</w:t>
            </w:r>
            <w:proofErr w:type="spellEnd"/>
            <w:r w:rsidR="00F83E41" w:rsidRPr="00084B39">
              <w:rPr>
                <w:sz w:val="20"/>
                <w:szCs w:val="20"/>
              </w:rPr>
              <w:br/>
            </w:r>
            <w:proofErr w:type="spellStart"/>
            <w:r w:rsidR="00F83E41" w:rsidRPr="00084B39">
              <w:rPr>
                <w:sz w:val="20"/>
                <w:szCs w:val="20"/>
              </w:rPr>
              <w:t>IIId</w:t>
            </w:r>
            <w:proofErr w:type="spellEnd"/>
            <w:r w:rsidR="000919EB" w:rsidRPr="00084B39">
              <w:rPr>
                <w:sz w:val="20"/>
                <w:szCs w:val="20"/>
              </w:rPr>
              <w:br/>
            </w:r>
            <w:proofErr w:type="spellStart"/>
            <w:r w:rsidR="000919EB" w:rsidRPr="00084B39">
              <w:rPr>
                <w:sz w:val="20"/>
                <w:szCs w:val="20"/>
              </w:rPr>
              <w:t>IIIb</w:t>
            </w:r>
            <w:proofErr w:type="spellEnd"/>
            <w:r w:rsidR="00782770" w:rsidRPr="00084B39">
              <w:rPr>
                <w:sz w:val="20"/>
                <w:szCs w:val="20"/>
              </w:rPr>
              <w:br/>
            </w:r>
            <w:proofErr w:type="spellStart"/>
            <w:r w:rsidR="00782770" w:rsidRPr="00084B39">
              <w:rPr>
                <w:sz w:val="20"/>
                <w:szCs w:val="20"/>
              </w:rPr>
              <w:t>IVa</w:t>
            </w:r>
            <w:proofErr w:type="spellEnd"/>
            <w:r w:rsidR="00782770" w:rsidRPr="00084B39">
              <w:rPr>
                <w:sz w:val="20"/>
                <w:szCs w:val="20"/>
              </w:rPr>
              <w:br/>
            </w:r>
            <w:proofErr w:type="spellStart"/>
            <w:r w:rsidR="00782770" w:rsidRPr="00084B39">
              <w:rPr>
                <w:sz w:val="20"/>
                <w:szCs w:val="20"/>
              </w:rPr>
              <w:t>IVb</w:t>
            </w:r>
            <w:proofErr w:type="spellEnd"/>
            <w:r w:rsidR="008340FD" w:rsidRPr="00084B39">
              <w:rPr>
                <w:sz w:val="20"/>
                <w:szCs w:val="20"/>
              </w:rPr>
              <w:br/>
            </w:r>
            <w:proofErr w:type="spellStart"/>
            <w:r w:rsidR="008340FD" w:rsidRPr="00084B39">
              <w:rPr>
                <w:sz w:val="20"/>
                <w:szCs w:val="20"/>
              </w:rPr>
              <w:t>Va</w:t>
            </w:r>
            <w:proofErr w:type="spellEnd"/>
            <w:r w:rsidR="008340FD" w:rsidRPr="00084B39">
              <w:rPr>
                <w:sz w:val="20"/>
                <w:szCs w:val="20"/>
              </w:rPr>
              <w:br/>
            </w:r>
            <w:proofErr w:type="spellStart"/>
            <w:r w:rsidR="008340FD" w:rsidRPr="00084B39">
              <w:rPr>
                <w:sz w:val="20"/>
                <w:szCs w:val="20"/>
              </w:rPr>
              <w:t>Vb</w:t>
            </w:r>
            <w:proofErr w:type="spellEnd"/>
            <w:r w:rsidR="008340FD" w:rsidRPr="00084B39">
              <w:rPr>
                <w:sz w:val="20"/>
                <w:szCs w:val="20"/>
              </w:rPr>
              <w:br/>
            </w:r>
            <w:proofErr w:type="spellStart"/>
            <w:r w:rsidR="008340FD" w:rsidRPr="00084B39">
              <w:rPr>
                <w:sz w:val="20"/>
                <w:szCs w:val="20"/>
              </w:rPr>
              <w:t>VIc</w:t>
            </w:r>
            <w:proofErr w:type="spellEnd"/>
            <w:r w:rsidR="008340FD" w:rsidRPr="00084B39">
              <w:rPr>
                <w:sz w:val="20"/>
                <w:szCs w:val="20"/>
              </w:rPr>
              <w:br/>
            </w:r>
            <w:proofErr w:type="spellStart"/>
            <w:r w:rsidR="008340FD" w:rsidRPr="00084B39">
              <w:rPr>
                <w:sz w:val="20"/>
                <w:szCs w:val="20"/>
              </w:rPr>
              <w:t>VIe</w:t>
            </w:r>
            <w:proofErr w:type="spellEnd"/>
            <w:r w:rsidR="008340FD" w:rsidRPr="00084B39">
              <w:rPr>
                <w:sz w:val="20"/>
                <w:szCs w:val="20"/>
              </w:rPr>
              <w:br/>
            </w:r>
            <w:proofErr w:type="spellStart"/>
            <w:r w:rsidR="008340FD" w:rsidRPr="00084B39">
              <w:rPr>
                <w:sz w:val="20"/>
                <w:szCs w:val="20"/>
              </w:rPr>
              <w:t>VIIc</w:t>
            </w:r>
            <w:proofErr w:type="spellEnd"/>
            <w:r w:rsidR="008340FD" w:rsidRPr="00084B39">
              <w:rPr>
                <w:sz w:val="20"/>
                <w:szCs w:val="20"/>
              </w:rPr>
              <w:br/>
            </w:r>
            <w:proofErr w:type="spellStart"/>
            <w:r w:rsidR="008340FD" w:rsidRPr="00084B39">
              <w:rPr>
                <w:sz w:val="20"/>
                <w:szCs w:val="20"/>
              </w:rPr>
              <w:t>VIIe</w:t>
            </w:r>
            <w:proofErr w:type="spellEnd"/>
            <w:r w:rsidR="008340FD" w:rsidRPr="00084B39">
              <w:rPr>
                <w:sz w:val="20"/>
                <w:szCs w:val="20"/>
              </w:rPr>
              <w:br/>
            </w:r>
            <w:proofErr w:type="spellStart"/>
            <w:r w:rsidR="008340FD" w:rsidRPr="00084B39">
              <w:rPr>
                <w:sz w:val="20"/>
                <w:szCs w:val="20"/>
              </w:rPr>
              <w:t>VIIIc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5997CC1D" w14:textId="332809B2" w:rsidR="006A53C9" w:rsidRPr="00084B39" w:rsidRDefault="006A53C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Małgorzata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110FFD37" w14:textId="6B330942" w:rsidR="006A53C9" w:rsidRPr="00084B39" w:rsidRDefault="006A53C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Urszula </w:t>
            </w:r>
            <w:proofErr w:type="spellStart"/>
            <w:r w:rsidRPr="00084B39">
              <w:rPr>
                <w:sz w:val="20"/>
                <w:szCs w:val="20"/>
              </w:rPr>
              <w:t>Figat</w:t>
            </w:r>
            <w:proofErr w:type="spellEnd"/>
            <w:r w:rsidRPr="00084B39">
              <w:rPr>
                <w:sz w:val="20"/>
                <w:szCs w:val="20"/>
              </w:rPr>
              <w:br/>
              <w:t>Małgorzata Kublik- Bartnicka</w:t>
            </w:r>
            <w:r w:rsidR="004E236B" w:rsidRPr="00084B39">
              <w:rPr>
                <w:sz w:val="20"/>
                <w:szCs w:val="20"/>
              </w:rPr>
              <w:br/>
              <w:t>Aneta Wiśniewska</w:t>
            </w:r>
            <w:r w:rsidR="00EB072A" w:rsidRPr="00084B39">
              <w:rPr>
                <w:sz w:val="20"/>
                <w:szCs w:val="20"/>
              </w:rPr>
              <w:br/>
              <w:t>Magdalena Czady</w:t>
            </w:r>
            <w:r w:rsidR="00EB072A" w:rsidRPr="00084B39">
              <w:rPr>
                <w:sz w:val="20"/>
                <w:szCs w:val="20"/>
              </w:rPr>
              <w:br/>
            </w:r>
            <w:r w:rsidR="008469B4" w:rsidRPr="00084B39">
              <w:rPr>
                <w:sz w:val="20"/>
                <w:szCs w:val="20"/>
              </w:rPr>
              <w:t>Edyta Jaczewska</w:t>
            </w:r>
            <w:r w:rsidR="008340FD" w:rsidRPr="00084B39">
              <w:rPr>
                <w:sz w:val="20"/>
                <w:szCs w:val="20"/>
              </w:rPr>
              <w:br/>
              <w:t xml:space="preserve">Edyta </w:t>
            </w:r>
            <w:proofErr w:type="spellStart"/>
            <w:r w:rsidR="008340FD" w:rsidRPr="00084B39">
              <w:rPr>
                <w:sz w:val="20"/>
                <w:szCs w:val="20"/>
              </w:rPr>
              <w:t>Nagrodzka</w:t>
            </w:r>
            <w:proofErr w:type="spellEnd"/>
            <w:r w:rsidR="008340FD" w:rsidRPr="00084B39">
              <w:rPr>
                <w:sz w:val="20"/>
                <w:szCs w:val="20"/>
              </w:rPr>
              <w:br/>
              <w:t xml:space="preserve">Agnieszka </w:t>
            </w:r>
            <w:proofErr w:type="spellStart"/>
            <w:r w:rsidR="008340FD" w:rsidRPr="00084B39">
              <w:rPr>
                <w:sz w:val="20"/>
                <w:szCs w:val="20"/>
              </w:rPr>
              <w:t>Gunerka</w:t>
            </w:r>
            <w:proofErr w:type="spellEnd"/>
            <w:r w:rsidR="008340FD" w:rsidRPr="00084B39">
              <w:rPr>
                <w:sz w:val="20"/>
                <w:szCs w:val="20"/>
              </w:rPr>
              <w:br/>
              <w:t>Szczepan Czady</w:t>
            </w:r>
            <w:r w:rsidR="008340FD" w:rsidRPr="00084B39">
              <w:rPr>
                <w:sz w:val="20"/>
                <w:szCs w:val="20"/>
              </w:rPr>
              <w:br/>
              <w:t>Joanna Czapelska – Mucha</w:t>
            </w:r>
            <w:r w:rsidR="008340FD" w:rsidRPr="00084B39">
              <w:rPr>
                <w:sz w:val="20"/>
                <w:szCs w:val="20"/>
              </w:rPr>
              <w:br/>
            </w:r>
            <w:r w:rsidR="00EE433B" w:rsidRPr="00084B39">
              <w:rPr>
                <w:sz w:val="20"/>
                <w:szCs w:val="20"/>
              </w:rPr>
              <w:t>Karolina Sadowska</w:t>
            </w:r>
            <w:r w:rsidR="00EE433B" w:rsidRPr="00084B39">
              <w:rPr>
                <w:sz w:val="20"/>
                <w:szCs w:val="20"/>
              </w:rPr>
              <w:br/>
              <w:t xml:space="preserve">Dariusz </w:t>
            </w:r>
            <w:proofErr w:type="spellStart"/>
            <w:r w:rsidR="00EE433B" w:rsidRPr="00084B39">
              <w:rPr>
                <w:sz w:val="20"/>
                <w:szCs w:val="20"/>
              </w:rPr>
              <w:t>Wierbiłowicz</w:t>
            </w:r>
            <w:proofErr w:type="spellEnd"/>
            <w:r w:rsidR="008340FD" w:rsidRPr="00084B39">
              <w:rPr>
                <w:sz w:val="20"/>
                <w:szCs w:val="20"/>
              </w:rPr>
              <w:br/>
            </w:r>
            <w:r w:rsidR="00EE433B" w:rsidRPr="00084B39">
              <w:rPr>
                <w:sz w:val="20"/>
                <w:szCs w:val="20"/>
              </w:rPr>
              <w:t>Anetta Seroczyńska</w:t>
            </w:r>
            <w:r w:rsidR="00EE433B" w:rsidRPr="00084B39">
              <w:rPr>
                <w:sz w:val="20"/>
                <w:szCs w:val="20"/>
              </w:rPr>
              <w:br/>
              <w:t>Artur Jóźwiak</w:t>
            </w:r>
            <w:r w:rsidR="00EE433B" w:rsidRPr="00084B39">
              <w:rPr>
                <w:sz w:val="20"/>
                <w:szCs w:val="20"/>
              </w:rPr>
              <w:br/>
              <w:t>Piotr Podolak</w:t>
            </w:r>
            <w:r w:rsidR="00EE433B" w:rsidRPr="00084B39">
              <w:rPr>
                <w:sz w:val="20"/>
                <w:szCs w:val="20"/>
              </w:rPr>
              <w:br/>
              <w:t>Magdalena Kalicka</w:t>
            </w:r>
            <w:r w:rsidR="00EE433B" w:rsidRPr="00084B39">
              <w:rPr>
                <w:sz w:val="20"/>
                <w:szCs w:val="20"/>
              </w:rPr>
              <w:br/>
              <w:t>Iwona Dąbrowska</w:t>
            </w:r>
          </w:p>
        </w:tc>
      </w:tr>
      <w:tr w:rsidR="00084B39" w:rsidRPr="00084B39" w14:paraId="6B699379" w14:textId="77777777" w:rsidTr="00AC7009">
        <w:tc>
          <w:tcPr>
            <w:tcW w:w="2550" w:type="dxa"/>
            <w:shd w:val="clear" w:color="auto" w:fill="auto"/>
            <w:vAlign w:val="center"/>
          </w:tcPr>
          <w:p w14:paraId="3FE9F23F" w14:textId="6C926E91" w:rsidR="008C5B9E" w:rsidRPr="00084B39" w:rsidRDefault="008C5B9E" w:rsidP="008C5B9E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br/>
              <w:t>Konkurs na najładniej udekorowane świąteczne drzwi klasowe</w:t>
            </w:r>
            <w:r w:rsidRPr="00084B39">
              <w:rPr>
                <w:sz w:val="20"/>
                <w:szCs w:val="20"/>
              </w:rPr>
              <w:br/>
              <w:t>kategoria 0-I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1F72F646" w14:textId="7142B273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8CE6F91" w14:textId="4B3BAC57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1CDCEAD" w14:textId="74E9F200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 0b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Ia</w:t>
            </w:r>
            <w:proofErr w:type="spellEnd"/>
            <w:r w:rsidRPr="00084B39">
              <w:rPr>
                <w:sz w:val="20"/>
                <w:szCs w:val="20"/>
              </w:rPr>
              <w:br/>
              <w:t>Id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B9E253" w14:textId="4A2FCBF2" w:rsidR="008C5B9E" w:rsidRPr="00084B39" w:rsidRDefault="008C5B9E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0b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Ia</w:t>
            </w:r>
            <w:proofErr w:type="spellEnd"/>
            <w:r w:rsidRPr="00084B39">
              <w:rPr>
                <w:sz w:val="20"/>
                <w:szCs w:val="20"/>
              </w:rPr>
              <w:br/>
              <w:t>Id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14:paraId="23DE523C" w14:textId="642E330D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Małgorzata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52E56223" w14:textId="6150889B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Urszula </w:t>
            </w:r>
            <w:proofErr w:type="spellStart"/>
            <w:r w:rsidRPr="00084B39">
              <w:rPr>
                <w:sz w:val="20"/>
                <w:szCs w:val="20"/>
              </w:rPr>
              <w:t>Figat</w:t>
            </w:r>
            <w:proofErr w:type="spellEnd"/>
            <w:r w:rsidRPr="00084B39">
              <w:rPr>
                <w:sz w:val="20"/>
                <w:szCs w:val="20"/>
              </w:rPr>
              <w:br/>
              <w:t>Małgorzata Kublik-Bartnicka</w:t>
            </w:r>
            <w:r w:rsidRPr="00084B39">
              <w:rPr>
                <w:sz w:val="20"/>
                <w:szCs w:val="20"/>
              </w:rPr>
              <w:br/>
              <w:t>Edyta Jaczewska</w:t>
            </w:r>
            <w:r w:rsidRPr="00084B39">
              <w:rPr>
                <w:sz w:val="20"/>
                <w:szCs w:val="20"/>
              </w:rPr>
              <w:br/>
              <w:t>Dorota Urbańska</w:t>
            </w:r>
          </w:p>
        </w:tc>
      </w:tr>
      <w:tr w:rsidR="00084B39" w:rsidRPr="00084B39" w14:paraId="5EF46B12" w14:textId="77777777" w:rsidTr="00AC7009">
        <w:tc>
          <w:tcPr>
            <w:tcW w:w="2550" w:type="dxa"/>
            <w:shd w:val="clear" w:color="auto" w:fill="auto"/>
            <w:vAlign w:val="center"/>
          </w:tcPr>
          <w:p w14:paraId="3A76D5C2" w14:textId="5359DD9C" w:rsidR="008C5B9E" w:rsidRPr="00084B39" w:rsidRDefault="008C5B9E" w:rsidP="008C5B9E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II-III</w:t>
            </w:r>
          </w:p>
        </w:tc>
        <w:tc>
          <w:tcPr>
            <w:tcW w:w="1806" w:type="dxa"/>
            <w:vMerge/>
            <w:vAlign w:val="center"/>
          </w:tcPr>
          <w:p w14:paraId="7BF344D8" w14:textId="77777777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EA51CB6" w14:textId="4B4F6E81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F4B50E6" w14:textId="111AC803" w:rsidR="008C5B9E" w:rsidRPr="00084B39" w:rsidRDefault="0089579F" w:rsidP="1E10C7EA">
            <w:pPr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76B7F23" w14:textId="584B47F4" w:rsidR="008C5B9E" w:rsidRPr="00084B39" w:rsidRDefault="0089579F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21F95E06" w14:textId="77777777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7698CCC4" w14:textId="5C2A08DA" w:rsidR="008C5B9E" w:rsidRPr="00084B39" w:rsidRDefault="0089579F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Hanna Gołaszewska</w:t>
            </w:r>
            <w:r w:rsidRPr="00084B39">
              <w:rPr>
                <w:sz w:val="20"/>
                <w:szCs w:val="20"/>
              </w:rPr>
              <w:br/>
              <w:t>Agata Szczypiorska</w:t>
            </w:r>
            <w:r w:rsidRPr="00084B39">
              <w:rPr>
                <w:sz w:val="20"/>
                <w:szCs w:val="20"/>
              </w:rPr>
              <w:br/>
              <w:t xml:space="preserve">Ewa </w:t>
            </w:r>
            <w:proofErr w:type="spellStart"/>
            <w:r w:rsidRPr="00084B39">
              <w:rPr>
                <w:sz w:val="20"/>
                <w:szCs w:val="20"/>
              </w:rPr>
              <w:t>Giedka</w:t>
            </w:r>
            <w:proofErr w:type="spellEnd"/>
          </w:p>
        </w:tc>
      </w:tr>
      <w:tr w:rsidR="00084B39" w:rsidRPr="00084B39" w14:paraId="431E81BE" w14:textId="77777777" w:rsidTr="00AC7009">
        <w:tc>
          <w:tcPr>
            <w:tcW w:w="2550" w:type="dxa"/>
            <w:shd w:val="clear" w:color="auto" w:fill="auto"/>
            <w:vAlign w:val="center"/>
          </w:tcPr>
          <w:p w14:paraId="79081DD3" w14:textId="39978B87" w:rsidR="008C5B9E" w:rsidRPr="00084B39" w:rsidRDefault="008C5B9E" w:rsidP="008C5B9E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br/>
              <w:t>kategoria IV-VI</w:t>
            </w:r>
          </w:p>
        </w:tc>
        <w:tc>
          <w:tcPr>
            <w:tcW w:w="1806" w:type="dxa"/>
            <w:vMerge/>
            <w:vAlign w:val="center"/>
          </w:tcPr>
          <w:p w14:paraId="476D1C9E" w14:textId="77777777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FEFB8A2" w14:textId="414F3017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A8AF385" w14:textId="0DF00D69" w:rsidR="0089579F" w:rsidRPr="00084B39" w:rsidRDefault="0089579F" w:rsidP="0089579F">
            <w:pPr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FAD18E5" w14:textId="4F79B9E5" w:rsidR="008C5B9E" w:rsidRPr="00084B39" w:rsidRDefault="0089579F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5EA0F264" w14:textId="77777777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5F7FC111" w14:textId="2421614F" w:rsidR="008C5B9E" w:rsidRPr="00084B39" w:rsidRDefault="0089579F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Joanna Czapelska</w:t>
            </w:r>
            <w:r w:rsidRPr="00084B39">
              <w:rPr>
                <w:sz w:val="20"/>
                <w:szCs w:val="20"/>
              </w:rPr>
              <w:br/>
              <w:t xml:space="preserve">Dariusz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  <w:r w:rsidRPr="00084B39">
              <w:rPr>
                <w:sz w:val="20"/>
                <w:szCs w:val="20"/>
              </w:rPr>
              <w:br/>
              <w:t>Szczepan Czady</w:t>
            </w:r>
          </w:p>
        </w:tc>
      </w:tr>
      <w:tr w:rsidR="00084B39" w:rsidRPr="00084B39" w14:paraId="5D21D630" w14:textId="77777777" w:rsidTr="00AC7009">
        <w:tc>
          <w:tcPr>
            <w:tcW w:w="2550" w:type="dxa"/>
            <w:shd w:val="clear" w:color="auto" w:fill="auto"/>
            <w:vAlign w:val="center"/>
          </w:tcPr>
          <w:p w14:paraId="5CE11B96" w14:textId="05D09C6D" w:rsidR="008C5B9E" w:rsidRPr="00084B39" w:rsidRDefault="008C5B9E" w:rsidP="008C5B9E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VII-VIII</w:t>
            </w:r>
          </w:p>
        </w:tc>
        <w:tc>
          <w:tcPr>
            <w:tcW w:w="1806" w:type="dxa"/>
            <w:vMerge/>
            <w:vAlign w:val="center"/>
          </w:tcPr>
          <w:p w14:paraId="42EC20A2" w14:textId="77777777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7ACCA34" w14:textId="15F4CB68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AD6278D" w14:textId="51EE1DA3" w:rsidR="008C5B9E" w:rsidRPr="00084B39" w:rsidRDefault="0089579F" w:rsidP="1E10C7EA">
            <w:pPr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VIId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44B80D09" w14:textId="64456A07" w:rsidR="008C5B9E" w:rsidRPr="00084B39" w:rsidRDefault="0089579F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VIId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63D8F0AD" w14:textId="77777777" w:rsidR="008C5B9E" w:rsidRPr="00084B39" w:rsidRDefault="008C5B9E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149617F5" w14:textId="42B97DFB" w:rsidR="008C5B9E" w:rsidRPr="00084B39" w:rsidRDefault="0089579F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Magdalena Kalicka</w:t>
            </w:r>
            <w:r w:rsidRPr="00084B39">
              <w:rPr>
                <w:sz w:val="20"/>
                <w:szCs w:val="20"/>
              </w:rPr>
              <w:br/>
              <w:t>Ewelina Gutowska</w:t>
            </w:r>
            <w:r w:rsidRPr="00084B39">
              <w:rPr>
                <w:sz w:val="20"/>
                <w:szCs w:val="20"/>
              </w:rPr>
              <w:br/>
              <w:t>Szczepan Czady</w:t>
            </w:r>
          </w:p>
        </w:tc>
      </w:tr>
      <w:tr w:rsidR="00084B39" w:rsidRPr="00084B39" w14:paraId="07547A01" w14:textId="77777777" w:rsidTr="00AC7009">
        <w:tc>
          <w:tcPr>
            <w:tcW w:w="2550" w:type="dxa"/>
            <w:shd w:val="clear" w:color="auto" w:fill="auto"/>
            <w:vAlign w:val="center"/>
          </w:tcPr>
          <w:p w14:paraId="5043CB0F" w14:textId="0A67A23D" w:rsidR="00857DC8" w:rsidRPr="00084B39" w:rsidRDefault="12193376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Indywidualne Mistrzostwa Szkól Podstawowych Dzielnicy Warszawa-</w:t>
            </w:r>
            <w:r w:rsidR="50BE18A7" w:rsidRPr="00084B39">
              <w:rPr>
                <w:sz w:val="20"/>
                <w:szCs w:val="20"/>
              </w:rPr>
              <w:t>Targówek</w:t>
            </w:r>
            <w:r w:rsidRPr="00084B39">
              <w:rPr>
                <w:sz w:val="20"/>
                <w:szCs w:val="20"/>
              </w:rPr>
              <w:t xml:space="preserve"> w Szach</w:t>
            </w:r>
            <w:r w:rsidR="3F93EDA5" w:rsidRPr="00084B39">
              <w:rPr>
                <w:sz w:val="20"/>
                <w:szCs w:val="20"/>
              </w:rPr>
              <w:t>ach kategoria klasy</w:t>
            </w:r>
            <w:r w:rsidR="00821D58" w:rsidRPr="00084B39">
              <w:rPr>
                <w:sz w:val="20"/>
                <w:szCs w:val="20"/>
              </w:rPr>
              <w:t xml:space="preserve"> I-III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7459315" w14:textId="44217C2E" w:rsidR="00857DC8" w:rsidRPr="00084B39" w:rsidRDefault="3F93EDA5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537F28F" w14:textId="45835949" w:rsidR="00857DC8" w:rsidRPr="00084B39" w:rsidRDefault="3F93EDA5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DFB9E20" w14:textId="309CE00D" w:rsidR="00857DC8" w:rsidRPr="00084B39" w:rsidRDefault="6FB6A457" w:rsidP="001479DB">
            <w:pPr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Dmytro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Trachuk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70DF9E56" w14:textId="062FDDC7" w:rsidR="00857DC8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</w:t>
            </w:r>
            <w:r w:rsidR="6FB6A457" w:rsidRPr="00084B39"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44E871BC" w14:textId="67A75091" w:rsidR="00857DC8" w:rsidRPr="00084B39" w:rsidRDefault="71B54C28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Agata Szczypiorska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44A5D23" w14:textId="1B20F506" w:rsidR="00857DC8" w:rsidRPr="00084B39" w:rsidRDefault="4E07E30A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Agnieszka </w:t>
            </w:r>
            <w:proofErr w:type="spellStart"/>
            <w:r w:rsidRPr="00084B39">
              <w:rPr>
                <w:sz w:val="20"/>
                <w:szCs w:val="20"/>
              </w:rPr>
              <w:t>Gunerka</w:t>
            </w:r>
            <w:proofErr w:type="spellEnd"/>
          </w:p>
        </w:tc>
      </w:tr>
      <w:tr w:rsidR="00084B39" w:rsidRPr="00084B39" w14:paraId="17AD93B2" w14:textId="77777777" w:rsidTr="00AC7009">
        <w:tc>
          <w:tcPr>
            <w:tcW w:w="2550" w:type="dxa"/>
            <w:shd w:val="clear" w:color="auto" w:fill="auto"/>
            <w:vAlign w:val="center"/>
          </w:tcPr>
          <w:p w14:paraId="0DE4B5B7" w14:textId="2A30F682" w:rsidR="00857DC8" w:rsidRPr="00084B39" w:rsidRDefault="00B4792E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kuratoryjny z matematyki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6204FF1" w14:textId="1A3C75ED" w:rsidR="00857DC8" w:rsidRPr="00084B39" w:rsidRDefault="00B4792E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wojewódzki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DBF0D7D" w14:textId="0749EEE5" w:rsidR="00857DC8" w:rsidRPr="00084B39" w:rsidRDefault="1590BA9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etap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B62F1B3" w14:textId="0B9607CA" w:rsidR="00857DC8" w:rsidRPr="00084B39" w:rsidRDefault="1590BA9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Aleksander Pietrzak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2F2C34E" w14:textId="012C3AF1" w:rsidR="00857DC8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</w:t>
            </w:r>
            <w:r w:rsidR="1590BA9F" w:rsidRPr="00084B39"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680A4E5D" w14:textId="3ADB86CA" w:rsidR="00857DC8" w:rsidRPr="00084B39" w:rsidRDefault="1590BA9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Joanna Bidzińska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9219836" w14:textId="776580A3" w:rsidR="00857DC8" w:rsidRPr="00084B39" w:rsidRDefault="1590BA9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Grażyna Grudzień</w:t>
            </w:r>
          </w:p>
        </w:tc>
      </w:tr>
      <w:tr w:rsidR="00084B39" w:rsidRPr="00084B39" w14:paraId="296FEF7D" w14:textId="77777777" w:rsidTr="00AC7009">
        <w:tc>
          <w:tcPr>
            <w:tcW w:w="2550" w:type="dxa"/>
            <w:shd w:val="clear" w:color="auto" w:fill="auto"/>
            <w:vAlign w:val="center"/>
          </w:tcPr>
          <w:p w14:paraId="5A27D40A" w14:textId="5D7252BC" w:rsidR="1E10C7EA" w:rsidRPr="00084B39" w:rsidRDefault="00B4792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kuratoryjny z języka polskiego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6730931" w14:textId="5E0C4E7F" w:rsidR="1E10C7EA" w:rsidRPr="00084B39" w:rsidRDefault="00B4792E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wojewódzki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17283AA" w14:textId="0749EEE5" w:rsidR="1E10C7EA" w:rsidRPr="00084B39" w:rsidRDefault="1E10C7EA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etap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54EAA40" w14:textId="0B9607CA" w:rsidR="1E10C7EA" w:rsidRPr="00084B39" w:rsidRDefault="1E10C7EA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Aleksander Pietrzak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78D4BB5" w14:textId="3D652AFB" w:rsidR="1E10C7EA" w:rsidRPr="00084B39" w:rsidRDefault="00D2778C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</w:t>
            </w:r>
            <w:r w:rsidR="1E10C7EA" w:rsidRPr="00084B39"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30D7AA69" w14:textId="2432EDF7" w:rsidR="00857DC8" w:rsidRPr="00084B39" w:rsidRDefault="14198DB1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Beata Gostomska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196D064" w14:textId="4961A82B" w:rsidR="00857DC8" w:rsidRPr="00084B39" w:rsidRDefault="14198DB1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Joanna Czapelska</w:t>
            </w:r>
          </w:p>
        </w:tc>
      </w:tr>
      <w:tr w:rsidR="00084B39" w:rsidRPr="00084B39" w14:paraId="34FF1C98" w14:textId="77777777" w:rsidTr="00AC7009">
        <w:trPr>
          <w:trHeight w:val="2787"/>
        </w:trPr>
        <w:tc>
          <w:tcPr>
            <w:tcW w:w="2550" w:type="dxa"/>
            <w:shd w:val="clear" w:color="auto" w:fill="auto"/>
            <w:vAlign w:val="center"/>
          </w:tcPr>
          <w:p w14:paraId="6D072C0D" w14:textId="33E71BC7" w:rsidR="006A53C9" w:rsidRPr="00084B39" w:rsidRDefault="006A53C9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plastyczny “Nauczyciel oczami dziecka”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8A21919" w14:textId="5CE40D82" w:rsidR="006A53C9" w:rsidRPr="00084B39" w:rsidRDefault="006A53C9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BD18F9B" w14:textId="40B0E23D" w:rsidR="006A53C9" w:rsidRPr="00084B39" w:rsidRDefault="006A53C9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  <w:r w:rsidRPr="00084B39">
              <w:rPr>
                <w:sz w:val="20"/>
                <w:szCs w:val="20"/>
              </w:rPr>
              <w:br/>
              <w:t>wyróżnienie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238601FE" w14:textId="4931727D" w:rsidR="006A53C9" w:rsidRPr="00084B39" w:rsidRDefault="006A53C9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Adam Sobczak</w:t>
            </w:r>
            <w:r w:rsidRPr="00084B39">
              <w:rPr>
                <w:sz w:val="20"/>
                <w:szCs w:val="20"/>
              </w:rPr>
              <w:br/>
              <w:t xml:space="preserve">Pola </w:t>
            </w:r>
            <w:proofErr w:type="spellStart"/>
            <w:r w:rsidRPr="00084B39">
              <w:rPr>
                <w:sz w:val="20"/>
                <w:szCs w:val="20"/>
              </w:rPr>
              <w:t>Samboska</w:t>
            </w:r>
            <w:proofErr w:type="spellEnd"/>
            <w:r w:rsidRPr="00084B39">
              <w:rPr>
                <w:sz w:val="20"/>
                <w:szCs w:val="20"/>
              </w:rPr>
              <w:br/>
              <w:t>Hanna Dylewska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Alisa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Tverentynowa</w:t>
            </w:r>
            <w:proofErr w:type="spellEnd"/>
            <w:r w:rsidRPr="00084B39">
              <w:rPr>
                <w:sz w:val="20"/>
                <w:szCs w:val="20"/>
              </w:rPr>
              <w:br/>
              <w:t>Antonina Wysocka</w:t>
            </w:r>
            <w:r w:rsidRPr="00084B39">
              <w:rPr>
                <w:sz w:val="20"/>
                <w:szCs w:val="20"/>
              </w:rPr>
              <w:br/>
              <w:t>Anna Głusińska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4AB28A" w14:textId="6E9CC882" w:rsidR="006A53C9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</w:t>
            </w:r>
            <w:r w:rsidR="006A53C9" w:rsidRPr="00084B39">
              <w:rPr>
                <w:sz w:val="20"/>
                <w:szCs w:val="20"/>
              </w:rPr>
              <w:t>a</w:t>
            </w:r>
            <w:proofErr w:type="spellEnd"/>
          </w:p>
          <w:p w14:paraId="2BB059D6" w14:textId="19AA91C4" w:rsidR="006A53C9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</w:t>
            </w:r>
            <w:r w:rsidR="006A53C9" w:rsidRPr="00084B39">
              <w:rPr>
                <w:sz w:val="20"/>
                <w:szCs w:val="20"/>
              </w:rPr>
              <w:t>c</w:t>
            </w:r>
            <w:proofErr w:type="spellEnd"/>
          </w:p>
          <w:p w14:paraId="27732A67" w14:textId="7C5079A7" w:rsidR="006A53C9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</w:t>
            </w:r>
            <w:r w:rsidR="006A53C9" w:rsidRPr="00084B39">
              <w:rPr>
                <w:sz w:val="20"/>
                <w:szCs w:val="20"/>
              </w:rPr>
              <w:t>c</w:t>
            </w:r>
            <w:proofErr w:type="spellEnd"/>
          </w:p>
          <w:p w14:paraId="082E8C16" w14:textId="24753837" w:rsidR="006A53C9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</w:t>
            </w:r>
            <w:r w:rsidR="006A53C9" w:rsidRPr="00084B39">
              <w:rPr>
                <w:sz w:val="20"/>
                <w:szCs w:val="20"/>
              </w:rPr>
              <w:t>a</w:t>
            </w:r>
            <w:proofErr w:type="spellEnd"/>
          </w:p>
          <w:p w14:paraId="7CC0D339" w14:textId="0421BD98" w:rsidR="006A53C9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</w:t>
            </w:r>
            <w:r w:rsidR="006A53C9" w:rsidRPr="00084B39">
              <w:rPr>
                <w:sz w:val="20"/>
                <w:szCs w:val="20"/>
              </w:rPr>
              <w:t>f</w:t>
            </w:r>
            <w:proofErr w:type="spellEnd"/>
          </w:p>
          <w:p w14:paraId="0F3CABC7" w14:textId="17DC1B21" w:rsidR="006A53C9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</w:t>
            </w:r>
            <w:r w:rsidR="006A53C9" w:rsidRPr="00084B39"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5B08B5D1" w14:textId="046057E0" w:rsidR="006A53C9" w:rsidRPr="00084B39" w:rsidRDefault="006A53C9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Agnieszka Rutowska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6DEB4AB" w14:textId="6AD010A6" w:rsidR="006A53C9" w:rsidRPr="00084B39" w:rsidRDefault="006A53C9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Agnieszka Rutkowska</w:t>
            </w:r>
          </w:p>
        </w:tc>
      </w:tr>
      <w:tr w:rsidR="00084B39" w:rsidRPr="00084B39" w14:paraId="1EA120C9" w14:textId="77777777" w:rsidTr="00AC7009">
        <w:tc>
          <w:tcPr>
            <w:tcW w:w="2550" w:type="dxa"/>
            <w:shd w:val="clear" w:color="auto" w:fill="auto"/>
            <w:vAlign w:val="center"/>
          </w:tcPr>
          <w:p w14:paraId="709611D2" w14:textId="607AF580" w:rsidR="00821D58" w:rsidRPr="00084B39" w:rsidRDefault="00821D58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Plastyczny: “Wolność w oczach dziecka”</w:t>
            </w:r>
            <w:r w:rsidRPr="00084B39">
              <w:rPr>
                <w:sz w:val="20"/>
                <w:szCs w:val="20"/>
              </w:rPr>
              <w:br/>
              <w:t xml:space="preserve">kategoria </w:t>
            </w:r>
            <w:proofErr w:type="spellStart"/>
            <w:r w:rsidRPr="00084B39">
              <w:rPr>
                <w:sz w:val="20"/>
                <w:szCs w:val="20"/>
              </w:rPr>
              <w:t>kl.I</w:t>
            </w:r>
            <w:proofErr w:type="spellEnd"/>
            <w:r w:rsidRPr="00084B39">
              <w:rPr>
                <w:sz w:val="20"/>
                <w:szCs w:val="20"/>
              </w:rPr>
              <w:t>-III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483685F2" w14:textId="6F8BCD7F" w:rsidR="00821D58" w:rsidRPr="00084B39" w:rsidRDefault="00821D58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EBD7B0A" w14:textId="7FD3566D" w:rsidR="00821D58" w:rsidRPr="00084B39" w:rsidRDefault="00821D58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6261E93" w14:textId="424915B7" w:rsidR="00821D58" w:rsidRPr="00084B39" w:rsidRDefault="00821D58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Hanna Borowczyk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F6FD5A1" w14:textId="10C8EC93" w:rsidR="00821D58" w:rsidRPr="00084B39" w:rsidRDefault="00821D58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14:paraId="70634E70" w14:textId="567F569B" w:rsidR="00821D58" w:rsidRPr="00084B39" w:rsidRDefault="00821D58" w:rsidP="0004052F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Beata </w:t>
            </w:r>
            <w:proofErr w:type="spellStart"/>
            <w:r w:rsidRPr="00084B39">
              <w:rPr>
                <w:sz w:val="20"/>
                <w:szCs w:val="20"/>
              </w:rPr>
              <w:t>Niedźwiedż</w:t>
            </w:r>
            <w:proofErr w:type="spellEnd"/>
            <w:r w:rsidRPr="00084B39">
              <w:rPr>
                <w:sz w:val="20"/>
                <w:szCs w:val="20"/>
              </w:rPr>
              <w:t xml:space="preserve"> - Gostomska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14:paraId="2CC50D6F" w14:textId="30F33955" w:rsidR="00821D58" w:rsidRPr="00084B39" w:rsidRDefault="00821D58" w:rsidP="0004052F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Katarzyna </w:t>
            </w:r>
            <w:proofErr w:type="spellStart"/>
            <w:r w:rsidRPr="00084B39">
              <w:rPr>
                <w:sz w:val="20"/>
                <w:szCs w:val="20"/>
              </w:rPr>
              <w:t>Kacprowska</w:t>
            </w:r>
            <w:proofErr w:type="spellEnd"/>
            <w:r w:rsidRPr="00084B39">
              <w:rPr>
                <w:sz w:val="20"/>
                <w:szCs w:val="20"/>
              </w:rPr>
              <w:br/>
              <w:t>Agnieszka Rutkowska</w:t>
            </w:r>
          </w:p>
        </w:tc>
      </w:tr>
      <w:tr w:rsidR="00084B39" w:rsidRPr="00084B39" w14:paraId="50F40DEB" w14:textId="77777777" w:rsidTr="00AC7009">
        <w:tc>
          <w:tcPr>
            <w:tcW w:w="2550" w:type="dxa"/>
            <w:shd w:val="clear" w:color="auto" w:fill="auto"/>
            <w:vAlign w:val="center"/>
          </w:tcPr>
          <w:p w14:paraId="77A52294" w14:textId="2F0DC808" w:rsidR="00821D58" w:rsidRPr="00084B39" w:rsidRDefault="00821D58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kategoria </w:t>
            </w:r>
            <w:proofErr w:type="spellStart"/>
            <w:r w:rsidRPr="00084B39">
              <w:rPr>
                <w:sz w:val="20"/>
                <w:szCs w:val="20"/>
              </w:rPr>
              <w:t>kl.IV</w:t>
            </w:r>
            <w:proofErr w:type="spellEnd"/>
            <w:r w:rsidRPr="00084B39">
              <w:rPr>
                <w:sz w:val="20"/>
                <w:szCs w:val="20"/>
              </w:rPr>
              <w:t>-VI</w:t>
            </w:r>
          </w:p>
        </w:tc>
        <w:tc>
          <w:tcPr>
            <w:tcW w:w="1806" w:type="dxa"/>
            <w:vMerge/>
            <w:vAlign w:val="center"/>
          </w:tcPr>
          <w:p w14:paraId="007DCDA8" w14:textId="1832CA69" w:rsidR="00821D58" w:rsidRPr="00084B39" w:rsidRDefault="00821D58" w:rsidP="006A5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50EA2D7" w14:textId="2250F7BF" w:rsidR="00821D58" w:rsidRPr="00084B39" w:rsidRDefault="00821D58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DD355C9" w14:textId="05E2F00B" w:rsidR="00821D58" w:rsidRPr="00084B39" w:rsidRDefault="00821D58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Maria </w:t>
            </w:r>
            <w:proofErr w:type="spellStart"/>
            <w:r w:rsidRPr="00084B39">
              <w:rPr>
                <w:sz w:val="20"/>
                <w:szCs w:val="20"/>
              </w:rPr>
              <w:t>Kogutiuk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1A81F0B1" w14:textId="1BE5A506" w:rsidR="00821D58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</w:t>
            </w:r>
            <w:r w:rsidR="00821D58" w:rsidRPr="00084B39"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717AAFBA" w14:textId="4D9FAD8C" w:rsidR="00821D58" w:rsidRPr="00084B39" w:rsidRDefault="00821D58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14:paraId="56EE48EE" w14:textId="1D063AFA" w:rsidR="00821D58" w:rsidRPr="00084B39" w:rsidRDefault="00821D58" w:rsidP="006A53C9">
            <w:pPr>
              <w:jc w:val="center"/>
              <w:rPr>
                <w:sz w:val="20"/>
                <w:szCs w:val="20"/>
              </w:rPr>
            </w:pPr>
          </w:p>
        </w:tc>
      </w:tr>
      <w:tr w:rsidR="00084B39" w:rsidRPr="00084B39" w14:paraId="2908EB2C" w14:textId="77777777" w:rsidTr="00AC7009">
        <w:tc>
          <w:tcPr>
            <w:tcW w:w="2550" w:type="dxa"/>
            <w:shd w:val="clear" w:color="auto" w:fill="auto"/>
            <w:vAlign w:val="center"/>
          </w:tcPr>
          <w:p w14:paraId="121FD38A" w14:textId="3EBFAADB" w:rsidR="00821D58" w:rsidRPr="00084B39" w:rsidRDefault="00821D58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kategoria </w:t>
            </w:r>
            <w:proofErr w:type="spellStart"/>
            <w:r w:rsidRPr="00084B39">
              <w:rPr>
                <w:sz w:val="20"/>
                <w:szCs w:val="20"/>
              </w:rPr>
              <w:t>kl.VII</w:t>
            </w:r>
            <w:proofErr w:type="spellEnd"/>
            <w:r w:rsidRPr="00084B39">
              <w:rPr>
                <w:sz w:val="20"/>
                <w:szCs w:val="20"/>
              </w:rPr>
              <w:t>-VIII</w:t>
            </w:r>
          </w:p>
        </w:tc>
        <w:tc>
          <w:tcPr>
            <w:tcW w:w="1806" w:type="dxa"/>
            <w:vMerge/>
            <w:vAlign w:val="center"/>
          </w:tcPr>
          <w:p w14:paraId="1FE2DD96" w14:textId="6DA82A31" w:rsidR="00821D58" w:rsidRPr="00084B39" w:rsidRDefault="00821D58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7357532" w14:textId="0E33E906" w:rsidR="00821D58" w:rsidRPr="00084B39" w:rsidRDefault="00821D58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7F023C8" w14:textId="675554E1" w:rsidR="00821D58" w:rsidRPr="00084B39" w:rsidRDefault="00821D58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Aleksandra </w:t>
            </w:r>
            <w:proofErr w:type="spellStart"/>
            <w:r w:rsidRPr="00084B39">
              <w:rPr>
                <w:sz w:val="20"/>
                <w:szCs w:val="20"/>
              </w:rPr>
              <w:t>Doleziska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4BDB5498" w14:textId="26E8FD20" w:rsidR="00821D58" w:rsidRPr="00084B39" w:rsidRDefault="00D2778C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</w:t>
            </w:r>
            <w:r w:rsidR="00821D58" w:rsidRPr="00084B39"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2916C19D" w14:textId="4ED8C0E9" w:rsidR="00821D58" w:rsidRPr="00084B39" w:rsidRDefault="00821D58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14:paraId="74869460" w14:textId="429AE7A2" w:rsidR="00821D58" w:rsidRPr="00084B39" w:rsidRDefault="00821D58" w:rsidP="006A53C9">
            <w:pPr>
              <w:jc w:val="center"/>
              <w:rPr>
                <w:sz w:val="20"/>
                <w:szCs w:val="20"/>
              </w:rPr>
            </w:pPr>
          </w:p>
        </w:tc>
      </w:tr>
      <w:tr w:rsidR="00084B39" w:rsidRPr="00084B39" w14:paraId="187F57B8" w14:textId="77777777" w:rsidTr="00AC7009">
        <w:tc>
          <w:tcPr>
            <w:tcW w:w="2550" w:type="dxa"/>
            <w:shd w:val="clear" w:color="auto" w:fill="auto"/>
            <w:vAlign w:val="center"/>
          </w:tcPr>
          <w:p w14:paraId="2D3EAFCB" w14:textId="5A0A6621" w:rsidR="0004052F" w:rsidRPr="00084B39" w:rsidRDefault="0004052F" w:rsidP="0004052F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 Konkurs plastyczny</w:t>
            </w:r>
            <w:r w:rsidR="00AC7009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 xml:space="preserve"> “Szkoła moich marzeń”</w:t>
            </w:r>
            <w:r w:rsidRPr="00084B39">
              <w:rPr>
                <w:sz w:val="20"/>
                <w:szCs w:val="20"/>
              </w:rPr>
              <w:br/>
              <w:t>kategoria klasy I</w:t>
            </w:r>
          </w:p>
          <w:p w14:paraId="54738AF4" w14:textId="58EABB40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46ABBD8F" w14:textId="09968134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6BBA33E" w14:textId="01B0A0BF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64FCBC1" w14:textId="7A69ADBE" w:rsidR="0004052F" w:rsidRPr="00084B39" w:rsidRDefault="0004052F" w:rsidP="0004052F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Jan </w:t>
            </w:r>
            <w:proofErr w:type="spellStart"/>
            <w:r w:rsidRPr="00084B39">
              <w:rPr>
                <w:sz w:val="20"/>
                <w:szCs w:val="20"/>
              </w:rPr>
              <w:t>Płachciński</w:t>
            </w:r>
            <w:proofErr w:type="spellEnd"/>
            <w:r w:rsidRPr="00084B39">
              <w:rPr>
                <w:sz w:val="20"/>
                <w:szCs w:val="20"/>
              </w:rPr>
              <w:br/>
              <w:t>Laura Szubert</w:t>
            </w:r>
            <w:r w:rsidRPr="00084B39">
              <w:rPr>
                <w:sz w:val="20"/>
                <w:szCs w:val="20"/>
              </w:rPr>
              <w:br/>
              <w:t>A</w:t>
            </w:r>
            <w:r w:rsidR="00EC7829" w:rsidRPr="00084B39">
              <w:rPr>
                <w:sz w:val="20"/>
                <w:szCs w:val="20"/>
              </w:rPr>
              <w:t>licja</w:t>
            </w:r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Mieszczyńska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5C8C6B09" w14:textId="17419EA5" w:rsidR="0004052F" w:rsidRPr="00084B39" w:rsidRDefault="0004052F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Ic</w:t>
            </w:r>
            <w:proofErr w:type="spellEnd"/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14:paraId="3382A365" w14:textId="501AA357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Małgorzata Wąsowicz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C71F136" w14:textId="56B00DB1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Magdalena Czady</w:t>
            </w:r>
          </w:p>
        </w:tc>
      </w:tr>
      <w:tr w:rsidR="00084B39" w:rsidRPr="00084B39" w14:paraId="65619DAD" w14:textId="77777777" w:rsidTr="00AC7009">
        <w:tc>
          <w:tcPr>
            <w:tcW w:w="2550" w:type="dxa"/>
            <w:shd w:val="clear" w:color="auto" w:fill="auto"/>
            <w:vAlign w:val="center"/>
          </w:tcPr>
          <w:p w14:paraId="263DC75F" w14:textId="5BFCE045" w:rsidR="0004052F" w:rsidRPr="00084B39" w:rsidRDefault="0004052F" w:rsidP="0004052F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II</w:t>
            </w:r>
          </w:p>
        </w:tc>
        <w:tc>
          <w:tcPr>
            <w:tcW w:w="1806" w:type="dxa"/>
            <w:vMerge/>
            <w:vAlign w:val="center"/>
          </w:tcPr>
          <w:p w14:paraId="2B165B5C" w14:textId="77777777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3BB95B7" w14:textId="04474D94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E6B574A" w14:textId="6C5154BB" w:rsidR="0004052F" w:rsidRPr="00084B39" w:rsidRDefault="0004052F" w:rsidP="0004052F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Zofia </w:t>
            </w:r>
            <w:proofErr w:type="spellStart"/>
            <w:r w:rsidRPr="00084B39">
              <w:rPr>
                <w:sz w:val="20"/>
                <w:szCs w:val="20"/>
              </w:rPr>
              <w:t>Sularzycka</w:t>
            </w:r>
            <w:proofErr w:type="spellEnd"/>
            <w:r w:rsidRPr="00084B39">
              <w:rPr>
                <w:sz w:val="20"/>
                <w:szCs w:val="20"/>
              </w:rPr>
              <w:br/>
              <w:t>Paulina Gołąb</w:t>
            </w:r>
            <w:r w:rsidRPr="00084B39">
              <w:rPr>
                <w:sz w:val="20"/>
                <w:szCs w:val="20"/>
              </w:rPr>
              <w:br/>
              <w:t>Stanisław Banachowicz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006224" w14:textId="5AA526AE" w:rsidR="0004052F" w:rsidRPr="00084B39" w:rsidRDefault="0004052F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IId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04C1B1A9" w14:textId="77777777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15C944D0" w14:textId="4E13480E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Ewa </w:t>
            </w:r>
            <w:proofErr w:type="spellStart"/>
            <w:r w:rsidRPr="00084B39">
              <w:rPr>
                <w:sz w:val="20"/>
                <w:szCs w:val="20"/>
              </w:rPr>
              <w:t>Giedka</w:t>
            </w:r>
            <w:proofErr w:type="spellEnd"/>
            <w:r w:rsidRPr="00084B39">
              <w:rPr>
                <w:sz w:val="20"/>
                <w:szCs w:val="20"/>
              </w:rPr>
              <w:br/>
              <w:t>Małgorzata Wąsowicz</w:t>
            </w:r>
            <w:r w:rsidRPr="00084B39">
              <w:rPr>
                <w:sz w:val="20"/>
                <w:szCs w:val="20"/>
              </w:rPr>
              <w:br/>
              <w:t>Agata Szczypiorska</w:t>
            </w:r>
          </w:p>
        </w:tc>
      </w:tr>
      <w:tr w:rsidR="00084B39" w:rsidRPr="00084B39" w14:paraId="6216A4FF" w14:textId="77777777" w:rsidTr="00AC7009">
        <w:tc>
          <w:tcPr>
            <w:tcW w:w="2550" w:type="dxa"/>
            <w:shd w:val="clear" w:color="auto" w:fill="auto"/>
            <w:vAlign w:val="center"/>
          </w:tcPr>
          <w:p w14:paraId="01BE9E1D" w14:textId="0F34A092" w:rsidR="0004052F" w:rsidRPr="00084B39" w:rsidRDefault="0004052F" w:rsidP="0004052F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III</w:t>
            </w:r>
          </w:p>
          <w:p w14:paraId="3B3D7742" w14:textId="77777777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14:paraId="4014E4A9" w14:textId="77777777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C94FE62" w14:textId="3E89D33B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AEFF161" w14:textId="6ECDF493" w:rsidR="0004052F" w:rsidRPr="00084B39" w:rsidRDefault="0004052F" w:rsidP="0004052F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Nina Stachurska</w:t>
            </w:r>
            <w:r w:rsidRPr="00084B39">
              <w:rPr>
                <w:sz w:val="20"/>
                <w:szCs w:val="20"/>
              </w:rPr>
              <w:br/>
              <w:t>Nadia Kowalczuk</w:t>
            </w:r>
            <w:r w:rsidRPr="00084B39">
              <w:rPr>
                <w:sz w:val="20"/>
                <w:szCs w:val="20"/>
              </w:rPr>
              <w:br/>
              <w:t xml:space="preserve">Leon </w:t>
            </w:r>
            <w:proofErr w:type="spellStart"/>
            <w:r w:rsidRPr="00084B39">
              <w:rPr>
                <w:sz w:val="20"/>
                <w:szCs w:val="20"/>
              </w:rPr>
              <w:t>Franaszek</w:t>
            </w:r>
            <w:proofErr w:type="spellEnd"/>
            <w:r w:rsidRPr="00084B39">
              <w:rPr>
                <w:sz w:val="20"/>
                <w:szCs w:val="20"/>
              </w:rPr>
              <w:br/>
              <w:t>Filip Ogonek</w:t>
            </w:r>
            <w:r w:rsidRPr="00084B39">
              <w:rPr>
                <w:sz w:val="20"/>
                <w:szCs w:val="20"/>
              </w:rPr>
              <w:br/>
              <w:t>Filip Wilczyński</w:t>
            </w:r>
            <w:r w:rsidRPr="00084B39">
              <w:rPr>
                <w:sz w:val="20"/>
                <w:szCs w:val="20"/>
              </w:rPr>
              <w:br/>
              <w:t>Maksymilian Kamiński</w:t>
            </w:r>
            <w:r w:rsidRPr="00084B39">
              <w:rPr>
                <w:sz w:val="20"/>
                <w:szCs w:val="20"/>
              </w:rPr>
              <w:br/>
              <w:t xml:space="preserve">Marcel </w:t>
            </w:r>
            <w:proofErr w:type="spellStart"/>
            <w:r w:rsidRPr="00084B39">
              <w:rPr>
                <w:sz w:val="20"/>
                <w:szCs w:val="20"/>
              </w:rPr>
              <w:t>Konisiewicz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20C1923" w14:textId="483E905A" w:rsidR="0004052F" w:rsidRPr="00084B39" w:rsidRDefault="0004052F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052D3A25" w14:textId="77777777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331C5C88" w14:textId="02FDD557" w:rsidR="0004052F" w:rsidRPr="00084B39" w:rsidRDefault="0004052F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Hanna Gołaszewska</w:t>
            </w:r>
          </w:p>
        </w:tc>
      </w:tr>
      <w:tr w:rsidR="00084B39" w:rsidRPr="00084B39" w14:paraId="62199465" w14:textId="77777777" w:rsidTr="00AC7009">
        <w:tc>
          <w:tcPr>
            <w:tcW w:w="2550" w:type="dxa"/>
            <w:shd w:val="clear" w:color="auto" w:fill="auto"/>
            <w:vAlign w:val="center"/>
          </w:tcPr>
          <w:p w14:paraId="0DA123B1" w14:textId="4D891576" w:rsidR="00F240A7" w:rsidRPr="00084B39" w:rsidRDefault="00F240A7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plastyczny “Tacy sami, a jednak różni” kategoria kl. 0-III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4C4CEA3D" w14:textId="2441AFF7" w:rsidR="00F240A7" w:rsidRPr="00084B39" w:rsidRDefault="00F240A7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0895670" w14:textId="3CA02F85" w:rsidR="00F240A7" w:rsidRPr="00084B39" w:rsidRDefault="00F240A7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  <w:r w:rsidRPr="00084B39">
              <w:rPr>
                <w:sz w:val="20"/>
                <w:szCs w:val="20"/>
              </w:rPr>
              <w:br/>
              <w:t>wyróżnienie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8C1F859" w14:textId="774A85E4" w:rsidR="00F240A7" w:rsidRPr="00084B39" w:rsidRDefault="00F240A7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Natalia Markowska</w:t>
            </w:r>
            <w:r w:rsidRPr="00084B39">
              <w:rPr>
                <w:sz w:val="20"/>
                <w:szCs w:val="20"/>
              </w:rPr>
              <w:br/>
              <w:t>Hanna Borowczyk</w:t>
            </w:r>
            <w:r w:rsidRPr="00084B39">
              <w:rPr>
                <w:sz w:val="20"/>
                <w:szCs w:val="20"/>
              </w:rPr>
              <w:br/>
              <w:t>Zofia Borowczyk</w:t>
            </w:r>
            <w:r w:rsidRPr="00084B39">
              <w:rPr>
                <w:sz w:val="20"/>
                <w:szCs w:val="20"/>
              </w:rPr>
              <w:br/>
              <w:t xml:space="preserve">Zofia </w:t>
            </w:r>
            <w:proofErr w:type="spellStart"/>
            <w:r w:rsidRPr="00084B39">
              <w:rPr>
                <w:sz w:val="20"/>
                <w:szCs w:val="20"/>
              </w:rPr>
              <w:t>Sularzycka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2C74E0A2" w14:textId="42D22947" w:rsidR="00F240A7" w:rsidRPr="00084B39" w:rsidRDefault="00F240A7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Ib</w:t>
            </w:r>
            <w:proofErr w:type="spellEnd"/>
          </w:p>
          <w:p w14:paraId="0C8FE7CE" w14:textId="4393E039" w:rsidR="00F240A7" w:rsidRPr="00084B39" w:rsidRDefault="00F240A7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14:paraId="41004F19" w14:textId="67C61E5F" w:rsidR="00F240A7" w:rsidRPr="00084B39" w:rsidRDefault="00F240A7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Barbara Jarosz</w:t>
            </w:r>
            <w:r w:rsidRPr="00084B39">
              <w:rPr>
                <w:sz w:val="20"/>
                <w:szCs w:val="20"/>
              </w:rPr>
              <w:br/>
              <w:t xml:space="preserve">Diana </w:t>
            </w:r>
            <w:proofErr w:type="spellStart"/>
            <w:r w:rsidRPr="00084B39">
              <w:rPr>
                <w:sz w:val="20"/>
                <w:szCs w:val="20"/>
              </w:rPr>
              <w:t>Rupińska</w:t>
            </w:r>
            <w:proofErr w:type="spellEnd"/>
            <w:r w:rsidRPr="00084B39">
              <w:rPr>
                <w:sz w:val="20"/>
                <w:szCs w:val="20"/>
              </w:rPr>
              <w:br/>
              <w:t xml:space="preserve">Alicja </w:t>
            </w:r>
            <w:proofErr w:type="spellStart"/>
            <w:r w:rsidRPr="00084B39">
              <w:rPr>
                <w:sz w:val="20"/>
                <w:szCs w:val="20"/>
              </w:rPr>
              <w:t>Dudas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67C0C651" w14:textId="404F1004" w:rsidR="00F240A7" w:rsidRPr="00084B39" w:rsidRDefault="00F240A7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Ewa </w:t>
            </w:r>
            <w:proofErr w:type="spellStart"/>
            <w:r w:rsidRPr="00084B39">
              <w:rPr>
                <w:sz w:val="20"/>
                <w:szCs w:val="20"/>
              </w:rPr>
              <w:t>Giedka</w:t>
            </w:r>
            <w:proofErr w:type="spellEnd"/>
            <w:r w:rsidRPr="00084B39">
              <w:rPr>
                <w:sz w:val="20"/>
                <w:szCs w:val="20"/>
              </w:rPr>
              <w:br/>
              <w:t xml:space="preserve">Katarzyna </w:t>
            </w:r>
            <w:proofErr w:type="spellStart"/>
            <w:r w:rsidRPr="00084B39">
              <w:rPr>
                <w:sz w:val="20"/>
                <w:szCs w:val="20"/>
              </w:rPr>
              <w:t>Kacprowska</w:t>
            </w:r>
            <w:proofErr w:type="spellEnd"/>
            <w:r w:rsidRPr="00084B39">
              <w:rPr>
                <w:sz w:val="20"/>
                <w:szCs w:val="20"/>
              </w:rPr>
              <w:br/>
              <w:t>Edyta Sitek</w:t>
            </w:r>
          </w:p>
        </w:tc>
      </w:tr>
      <w:tr w:rsidR="00084B39" w:rsidRPr="00084B39" w14:paraId="4C851059" w14:textId="77777777" w:rsidTr="00AC7009">
        <w:tc>
          <w:tcPr>
            <w:tcW w:w="2550" w:type="dxa"/>
            <w:shd w:val="clear" w:color="auto" w:fill="auto"/>
            <w:vAlign w:val="center"/>
          </w:tcPr>
          <w:p w14:paraId="026929FA" w14:textId="7100AAEC" w:rsidR="00F240A7" w:rsidRPr="00084B39" w:rsidRDefault="00F240A7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kl. IV-VI</w:t>
            </w:r>
          </w:p>
        </w:tc>
        <w:tc>
          <w:tcPr>
            <w:tcW w:w="1806" w:type="dxa"/>
            <w:vMerge/>
            <w:vAlign w:val="center"/>
          </w:tcPr>
          <w:p w14:paraId="177C10F3" w14:textId="77777777" w:rsidR="00F240A7" w:rsidRPr="00084B39" w:rsidRDefault="00F240A7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0DA2E571" w14:textId="642D4186" w:rsidR="00F240A7" w:rsidRPr="00084B39" w:rsidRDefault="00F240A7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D48DC25" w14:textId="19B6FC09" w:rsidR="00F240A7" w:rsidRPr="00084B39" w:rsidRDefault="00F240A7" w:rsidP="0075191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Jan </w:t>
            </w:r>
            <w:proofErr w:type="spellStart"/>
            <w:r w:rsidRPr="00084B39">
              <w:rPr>
                <w:sz w:val="20"/>
                <w:szCs w:val="20"/>
              </w:rPr>
              <w:t>Sularzycki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2F3244D8" w14:textId="0B3F4387" w:rsidR="00F240A7" w:rsidRPr="00084B39" w:rsidRDefault="00F240A7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3687DE4C" w14:textId="77777777" w:rsidR="00F240A7" w:rsidRPr="00084B39" w:rsidRDefault="00F240A7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1567DC8F" w14:textId="00990E9E" w:rsidR="00F240A7" w:rsidRPr="00084B39" w:rsidRDefault="00EE50FB" w:rsidP="001479D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Joanna Czapelska-Mucha</w:t>
            </w:r>
          </w:p>
        </w:tc>
      </w:tr>
      <w:tr w:rsidR="00084B39" w:rsidRPr="00084B39" w14:paraId="36AF6883" w14:textId="77777777" w:rsidTr="00AC7009">
        <w:tc>
          <w:tcPr>
            <w:tcW w:w="2550" w:type="dxa"/>
            <w:shd w:val="clear" w:color="auto" w:fill="auto"/>
            <w:vAlign w:val="center"/>
          </w:tcPr>
          <w:p w14:paraId="54C529ED" w14:textId="36E0842D" w:rsidR="00F240A7" w:rsidRPr="00084B39" w:rsidRDefault="00F240A7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 Konkurs Literacki “Polscy poeci dzieciom - Małgorzata Strzałkowska” - konkurs recytatorski kategoria kl. I-II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1C0157D6" w14:textId="3D801D45" w:rsidR="00F240A7" w:rsidRPr="00084B39" w:rsidRDefault="00F240A7" w:rsidP="0047338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48FD81B" w14:textId="1C1042D4" w:rsidR="00F240A7" w:rsidRPr="00084B39" w:rsidRDefault="00F240A7" w:rsidP="1E10C7EA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I miejsce  </w:t>
            </w:r>
            <w:r w:rsidRPr="00084B39">
              <w:rPr>
                <w:sz w:val="20"/>
                <w:szCs w:val="20"/>
              </w:rPr>
              <w:br/>
              <w:t xml:space="preserve">II miejsce  </w:t>
            </w:r>
          </w:p>
          <w:p w14:paraId="3691E7B2" w14:textId="1DAF250A" w:rsidR="00F240A7" w:rsidRPr="00084B39" w:rsidRDefault="00F240A7" w:rsidP="006A53C9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III miejsce 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91939FF" w14:textId="3F5BBB01" w:rsidR="00F240A7" w:rsidRPr="00084B39" w:rsidRDefault="00F240A7" w:rsidP="1E10C7EA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Maja </w:t>
            </w:r>
            <w:proofErr w:type="spellStart"/>
            <w:r w:rsidRPr="00084B39">
              <w:rPr>
                <w:sz w:val="20"/>
                <w:szCs w:val="20"/>
              </w:rPr>
              <w:t>Platta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r w:rsidRPr="00084B39">
              <w:rPr>
                <w:sz w:val="20"/>
                <w:szCs w:val="20"/>
              </w:rPr>
              <w:br/>
              <w:t>Oliwia Wojciechowska</w:t>
            </w:r>
          </w:p>
          <w:p w14:paraId="526770CE" w14:textId="2A8DD19C" w:rsidR="00F240A7" w:rsidRPr="00084B39" w:rsidRDefault="00F240A7" w:rsidP="006A53C9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Stanisław </w:t>
            </w:r>
            <w:proofErr w:type="spellStart"/>
            <w:r w:rsidRPr="00084B39">
              <w:rPr>
                <w:sz w:val="20"/>
                <w:szCs w:val="20"/>
              </w:rPr>
              <w:t>Katowicz</w:t>
            </w:r>
            <w:proofErr w:type="spellEnd"/>
            <w:r w:rsidRPr="00084B39">
              <w:rPr>
                <w:sz w:val="20"/>
                <w:szCs w:val="20"/>
              </w:rPr>
              <w:t xml:space="preserve"> - Kowalewski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F382873" w14:textId="73C797FA" w:rsidR="00F240A7" w:rsidRPr="00084B39" w:rsidRDefault="00F240A7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Ia</w:t>
            </w:r>
            <w:proofErr w:type="spellEnd"/>
          </w:p>
          <w:p w14:paraId="128005E6" w14:textId="3D21DD98" w:rsidR="00F240A7" w:rsidRPr="00084B39" w:rsidRDefault="00F240A7" w:rsidP="00F24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Ia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</w:p>
          <w:p w14:paraId="7CBEED82" w14:textId="00AAA1E4" w:rsidR="00F240A7" w:rsidRPr="00084B39" w:rsidRDefault="00F240A7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14:paraId="6E36661F" w14:textId="479B4B04" w:rsidR="00F240A7" w:rsidRPr="00084B39" w:rsidRDefault="00F240A7" w:rsidP="0047338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Małgorzata Nowicka</w:t>
            </w:r>
            <w:r w:rsidRPr="00084B39">
              <w:rPr>
                <w:sz w:val="20"/>
                <w:szCs w:val="20"/>
              </w:rPr>
              <w:br/>
              <w:t>Teresa Gościniak</w:t>
            </w:r>
            <w:r w:rsidRPr="00084B39">
              <w:rPr>
                <w:sz w:val="20"/>
                <w:szCs w:val="20"/>
              </w:rPr>
              <w:br/>
              <w:t xml:space="preserve">Małgorzata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14:paraId="007676C7" w14:textId="4F85954E" w:rsidR="00F240A7" w:rsidRPr="00084B39" w:rsidRDefault="00F240A7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Małgorzata Nowicka</w:t>
            </w:r>
            <w:r w:rsidRPr="00084B39">
              <w:rPr>
                <w:sz w:val="20"/>
                <w:szCs w:val="20"/>
              </w:rPr>
              <w:br/>
              <w:t>Teresa Gościniak</w:t>
            </w:r>
          </w:p>
          <w:p w14:paraId="38645DC7" w14:textId="544B117C" w:rsidR="00F240A7" w:rsidRPr="00084B39" w:rsidRDefault="00F240A7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wychowawcy świetlicy</w:t>
            </w:r>
          </w:p>
        </w:tc>
      </w:tr>
      <w:tr w:rsidR="00084B39" w:rsidRPr="00084B39" w14:paraId="135E58C4" w14:textId="77777777" w:rsidTr="00AC7009">
        <w:tc>
          <w:tcPr>
            <w:tcW w:w="2550" w:type="dxa"/>
            <w:shd w:val="clear" w:color="auto" w:fill="auto"/>
            <w:vAlign w:val="center"/>
          </w:tcPr>
          <w:p w14:paraId="62EBF9A1" w14:textId="76EFA359" w:rsidR="00F240A7" w:rsidRPr="00084B39" w:rsidRDefault="00F240A7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kl. III</w:t>
            </w:r>
            <w:r w:rsidR="00EC7829" w:rsidRPr="00084B39">
              <w:rPr>
                <w:sz w:val="20"/>
                <w:szCs w:val="20"/>
              </w:rPr>
              <w:t>_IV</w:t>
            </w:r>
          </w:p>
        </w:tc>
        <w:tc>
          <w:tcPr>
            <w:tcW w:w="1806" w:type="dxa"/>
            <w:vMerge/>
            <w:vAlign w:val="center"/>
          </w:tcPr>
          <w:p w14:paraId="0C6C2CD5" w14:textId="52E67EE2" w:rsidR="00F240A7" w:rsidRPr="00084B39" w:rsidRDefault="00F240A7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09E88E4" w14:textId="36A904A6" w:rsidR="00F240A7" w:rsidRPr="00084B39" w:rsidRDefault="00F240A7" w:rsidP="00F240A7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I miejsce </w:t>
            </w:r>
            <w:r w:rsidRPr="00084B39">
              <w:rPr>
                <w:sz w:val="20"/>
                <w:szCs w:val="20"/>
              </w:rPr>
              <w:br/>
              <w:t>I miejsce wyróżnienie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08C98E9" w14:textId="7B20D06F" w:rsidR="00F240A7" w:rsidRPr="00084B39" w:rsidRDefault="00F240A7" w:rsidP="00F240A7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Filip Wilczyński </w:t>
            </w:r>
            <w:r w:rsidRPr="00084B39">
              <w:rPr>
                <w:sz w:val="20"/>
                <w:szCs w:val="20"/>
              </w:rPr>
              <w:br/>
              <w:t xml:space="preserve"> Kuba Jaczewski </w:t>
            </w:r>
            <w:r w:rsidRPr="00084B39">
              <w:rPr>
                <w:sz w:val="20"/>
                <w:szCs w:val="20"/>
              </w:rPr>
              <w:br/>
              <w:t>Julia Stryjek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AB621D" w14:textId="1849D4A0" w:rsidR="00F240A7" w:rsidRPr="00084B39" w:rsidRDefault="00F240A7" w:rsidP="0014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</w:p>
          <w:p w14:paraId="4D8123AC" w14:textId="401E2320" w:rsidR="00F240A7" w:rsidRPr="00084B39" w:rsidRDefault="00F240A7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IIIa</w:t>
            </w:r>
            <w:proofErr w:type="spellEnd"/>
          </w:p>
          <w:p w14:paraId="779F8E76" w14:textId="25110C27" w:rsidR="00F240A7" w:rsidRPr="00084B39" w:rsidRDefault="00F240A7" w:rsidP="1E10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IIIc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7818863E" w14:textId="40C095A6" w:rsidR="00F240A7" w:rsidRPr="00084B39" w:rsidRDefault="00F240A7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14:paraId="44F69B9A" w14:textId="037D3FA4" w:rsidR="00F240A7" w:rsidRPr="00084B39" w:rsidRDefault="00F240A7" w:rsidP="1E10C7EA">
            <w:pPr>
              <w:jc w:val="center"/>
              <w:rPr>
                <w:sz w:val="20"/>
                <w:szCs w:val="20"/>
              </w:rPr>
            </w:pPr>
          </w:p>
        </w:tc>
      </w:tr>
      <w:tr w:rsidR="00084B39" w:rsidRPr="00084B39" w14:paraId="5F07D11E" w14:textId="77777777" w:rsidTr="00AC7009">
        <w:tc>
          <w:tcPr>
            <w:tcW w:w="2550" w:type="dxa"/>
            <w:shd w:val="clear" w:color="auto" w:fill="auto"/>
            <w:vAlign w:val="center"/>
          </w:tcPr>
          <w:p w14:paraId="41508A3C" w14:textId="5D28FB9D" w:rsidR="00F240A7" w:rsidRPr="00084B39" w:rsidRDefault="00F240A7" w:rsidP="006A53C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Literacki “Polscy poeci dzieciom - Małgorzata Strzałkowska” - konkurs plastyczny kategoria kl. I-II</w:t>
            </w:r>
          </w:p>
        </w:tc>
        <w:tc>
          <w:tcPr>
            <w:tcW w:w="1806" w:type="dxa"/>
            <w:vMerge/>
            <w:vAlign w:val="center"/>
          </w:tcPr>
          <w:p w14:paraId="43D6B1D6" w14:textId="1D67241C" w:rsidR="00F240A7" w:rsidRPr="00084B39" w:rsidRDefault="00F240A7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7DBC151" w14:textId="412F90D7" w:rsidR="00F240A7" w:rsidRPr="00084B39" w:rsidRDefault="00F240A7" w:rsidP="00F240A7">
            <w:pPr>
              <w:spacing w:after="160" w:line="257" w:lineRule="auto"/>
              <w:jc w:val="center"/>
              <w:rPr>
                <w:rFonts w:eastAsia="Calibri"/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I miejsce </w:t>
            </w:r>
            <w:r w:rsidRPr="00084B39">
              <w:rPr>
                <w:sz w:val="20"/>
                <w:szCs w:val="20"/>
              </w:rPr>
              <w:br/>
              <w:t xml:space="preserve">II miejsce </w:t>
            </w:r>
            <w:r w:rsidRPr="00084B39">
              <w:rPr>
                <w:sz w:val="20"/>
                <w:szCs w:val="20"/>
              </w:rPr>
              <w:br/>
              <w:t xml:space="preserve">III miejsce  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F8BD81B" w14:textId="5B74DB66" w:rsidR="00F240A7" w:rsidRPr="00084B39" w:rsidRDefault="00F240A7" w:rsidP="00F240A7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Alicja Olszewska </w:t>
            </w:r>
            <w:r w:rsidRPr="00084B39">
              <w:rPr>
                <w:sz w:val="20"/>
                <w:szCs w:val="20"/>
              </w:rPr>
              <w:br/>
              <w:t xml:space="preserve">Karol </w:t>
            </w:r>
            <w:proofErr w:type="spellStart"/>
            <w:r w:rsidRPr="00084B39">
              <w:rPr>
                <w:sz w:val="20"/>
                <w:szCs w:val="20"/>
              </w:rPr>
              <w:t>Skroban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r w:rsidRPr="00084B39">
              <w:rPr>
                <w:sz w:val="20"/>
                <w:szCs w:val="20"/>
              </w:rPr>
              <w:br/>
              <w:t xml:space="preserve">Julia Zajkowska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13E9C1" w14:textId="2D11BFFB" w:rsidR="00F240A7" w:rsidRPr="00084B39" w:rsidRDefault="00F240A7" w:rsidP="00F240A7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Ic</w:t>
            </w:r>
            <w:proofErr w:type="spellEnd"/>
            <w:r w:rsidRPr="00084B39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Ib</w:t>
            </w:r>
            <w:proofErr w:type="spellEnd"/>
            <w:r w:rsidRPr="00084B39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1037B8A3" w14:textId="5EEA9909" w:rsidR="00F240A7" w:rsidRPr="00084B39" w:rsidRDefault="00F240A7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14:paraId="687C6DE0" w14:textId="605AEC9C" w:rsidR="00F240A7" w:rsidRPr="00084B39" w:rsidRDefault="00F240A7" w:rsidP="1E10C7EA">
            <w:pPr>
              <w:jc w:val="center"/>
              <w:rPr>
                <w:sz w:val="20"/>
                <w:szCs w:val="20"/>
              </w:rPr>
            </w:pPr>
          </w:p>
        </w:tc>
      </w:tr>
      <w:tr w:rsidR="00084B39" w:rsidRPr="00084B39" w14:paraId="5B2F9378" w14:textId="77777777" w:rsidTr="00AC7009">
        <w:tc>
          <w:tcPr>
            <w:tcW w:w="2550" w:type="dxa"/>
            <w:shd w:val="clear" w:color="auto" w:fill="auto"/>
            <w:vAlign w:val="center"/>
          </w:tcPr>
          <w:p w14:paraId="58E6DD4E" w14:textId="625A91E1" w:rsidR="00F240A7" w:rsidRPr="00084B39" w:rsidRDefault="00F240A7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kategoria </w:t>
            </w:r>
            <w:proofErr w:type="spellStart"/>
            <w:r w:rsidRPr="00084B39">
              <w:rPr>
                <w:sz w:val="20"/>
                <w:szCs w:val="20"/>
              </w:rPr>
              <w:t>kl.III</w:t>
            </w:r>
            <w:r w:rsidR="00EC7829" w:rsidRPr="00084B39">
              <w:rPr>
                <w:sz w:val="20"/>
                <w:szCs w:val="20"/>
              </w:rPr>
              <w:t>_IV</w:t>
            </w:r>
            <w:proofErr w:type="spellEnd"/>
          </w:p>
        </w:tc>
        <w:tc>
          <w:tcPr>
            <w:tcW w:w="1806" w:type="dxa"/>
            <w:vMerge/>
            <w:vAlign w:val="center"/>
          </w:tcPr>
          <w:p w14:paraId="7D3BEE8F" w14:textId="30F6E327" w:rsidR="00F240A7" w:rsidRPr="00084B39" w:rsidRDefault="00F240A7" w:rsidP="0014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B88899E" w14:textId="1CFED78D" w:rsidR="00F240A7" w:rsidRPr="00084B39" w:rsidRDefault="00F240A7" w:rsidP="00F240A7">
            <w:pPr>
              <w:spacing w:after="160" w:line="257" w:lineRule="auto"/>
              <w:jc w:val="center"/>
              <w:rPr>
                <w:rFonts w:eastAsia="Calibri"/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I miejsce 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 xml:space="preserve">III miejsce 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9E2BB2B" w14:textId="416EFDEB" w:rsidR="00F240A7" w:rsidRPr="00084B39" w:rsidRDefault="00F240A7" w:rsidP="00F240A7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 Zofia Grzegorczyk </w:t>
            </w:r>
            <w:r w:rsidRPr="00084B39">
              <w:rPr>
                <w:sz w:val="20"/>
                <w:szCs w:val="20"/>
              </w:rPr>
              <w:br/>
              <w:t>Kazimierz Rutkowski</w:t>
            </w:r>
            <w:r w:rsidRPr="00084B39">
              <w:rPr>
                <w:sz w:val="20"/>
                <w:szCs w:val="20"/>
              </w:rPr>
              <w:br/>
              <w:t xml:space="preserve"> Bartosz Jońca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7C0D796" w14:textId="5A0FF018" w:rsidR="00F240A7" w:rsidRPr="00084B39" w:rsidRDefault="00F240A7" w:rsidP="00F240A7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IVc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14:paraId="0D142F6F" w14:textId="68FDEA0D" w:rsidR="00F240A7" w:rsidRPr="00084B39" w:rsidRDefault="00F240A7" w:rsidP="1E10C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14:paraId="4475AD14" w14:textId="7283BDB3" w:rsidR="00F240A7" w:rsidRPr="00084B39" w:rsidRDefault="00F240A7" w:rsidP="1E10C7EA">
            <w:pPr>
              <w:jc w:val="center"/>
              <w:rPr>
                <w:sz w:val="20"/>
                <w:szCs w:val="20"/>
              </w:rPr>
            </w:pPr>
          </w:p>
        </w:tc>
      </w:tr>
      <w:tr w:rsidR="00084B39" w:rsidRPr="00084B39" w14:paraId="4DD7DA65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57EC07D0" w14:textId="3730B36E" w:rsidR="00F240A7" w:rsidRPr="00084B39" w:rsidRDefault="64E1D1B5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plastyczny inspirowany książką D</w:t>
            </w:r>
            <w:r w:rsidR="57F57BAC" w:rsidRPr="00084B39">
              <w:rPr>
                <w:sz w:val="20"/>
                <w:szCs w:val="20"/>
              </w:rPr>
              <w:t>o</w:t>
            </w:r>
            <w:r w:rsidRPr="00084B39">
              <w:rPr>
                <w:sz w:val="20"/>
                <w:szCs w:val="20"/>
              </w:rPr>
              <w:t xml:space="preserve">roty </w:t>
            </w:r>
            <w:proofErr w:type="spellStart"/>
            <w:r w:rsidRPr="00084B39">
              <w:rPr>
                <w:sz w:val="20"/>
                <w:szCs w:val="20"/>
              </w:rPr>
              <w:t>Gellner</w:t>
            </w:r>
            <w:proofErr w:type="spellEnd"/>
            <w:r w:rsidRPr="00084B39">
              <w:rPr>
                <w:sz w:val="20"/>
                <w:szCs w:val="20"/>
              </w:rPr>
              <w:t xml:space="preserve"> “Portrety”</w:t>
            </w:r>
            <w:r w:rsidR="00F240A7" w:rsidRPr="00084B39">
              <w:rPr>
                <w:sz w:val="20"/>
                <w:szCs w:val="20"/>
              </w:rPr>
              <w:t xml:space="preserve"> dla oddziałów przedszkolnych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DC13DAD" w14:textId="62605E72" w:rsidR="24CD5263" w:rsidRPr="00084B39" w:rsidRDefault="24CD5263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szkolny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4A03FBE" w14:textId="4BE86D46" w:rsidR="24CD5263" w:rsidRPr="00084B39" w:rsidRDefault="24CD5263" w:rsidP="00EE433B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I miejsce </w:t>
            </w:r>
            <w:r w:rsidR="00EE433B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 xml:space="preserve">II miejsce </w:t>
            </w:r>
            <w:r w:rsidR="00EE433B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II miejsce</w:t>
            </w:r>
            <w:r w:rsidR="00EE433B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 xml:space="preserve">III miejsce </w:t>
            </w:r>
            <w:r w:rsidR="00EE433B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III miejsce</w:t>
            </w:r>
            <w:r w:rsidR="00EE433B" w:rsidRPr="00084B39">
              <w:rPr>
                <w:sz w:val="20"/>
                <w:szCs w:val="20"/>
              </w:rPr>
              <w:br/>
              <w:t>w</w:t>
            </w:r>
            <w:r w:rsidRPr="00084B39">
              <w:rPr>
                <w:sz w:val="20"/>
                <w:szCs w:val="20"/>
              </w:rPr>
              <w:t>yróżnienie</w:t>
            </w:r>
            <w:r w:rsidR="00EE433B" w:rsidRPr="00084B39">
              <w:rPr>
                <w:sz w:val="20"/>
                <w:szCs w:val="20"/>
              </w:rPr>
              <w:br/>
            </w:r>
            <w:proofErr w:type="spellStart"/>
            <w:r w:rsidR="00EE433B" w:rsidRPr="00084B39">
              <w:rPr>
                <w:sz w:val="20"/>
                <w:szCs w:val="20"/>
              </w:rPr>
              <w:t>wyróżnienie</w:t>
            </w:r>
            <w:proofErr w:type="spellEnd"/>
            <w:r w:rsidR="00EE433B" w:rsidRPr="00084B39">
              <w:rPr>
                <w:sz w:val="20"/>
                <w:szCs w:val="20"/>
              </w:rPr>
              <w:br/>
            </w:r>
            <w:proofErr w:type="spellStart"/>
            <w:r w:rsidR="00EE433B" w:rsidRPr="00084B39">
              <w:rPr>
                <w:sz w:val="20"/>
                <w:szCs w:val="20"/>
              </w:rPr>
              <w:t>wyróżnienie</w:t>
            </w:r>
            <w:proofErr w:type="spellEnd"/>
            <w:r w:rsidR="00EE433B" w:rsidRPr="00084B39">
              <w:rPr>
                <w:sz w:val="20"/>
                <w:szCs w:val="20"/>
              </w:rPr>
              <w:br/>
            </w:r>
            <w:proofErr w:type="spellStart"/>
            <w:r w:rsidR="00EE433B" w:rsidRPr="00084B39">
              <w:rPr>
                <w:sz w:val="20"/>
                <w:szCs w:val="20"/>
              </w:rPr>
              <w:t>wyróżnienie</w:t>
            </w:r>
            <w:proofErr w:type="spellEnd"/>
            <w:r w:rsidR="00EE433B" w:rsidRPr="00084B39">
              <w:rPr>
                <w:sz w:val="20"/>
                <w:szCs w:val="20"/>
              </w:rPr>
              <w:br/>
            </w:r>
            <w:proofErr w:type="spellStart"/>
            <w:r w:rsidR="00EE433B" w:rsidRPr="00084B39">
              <w:rPr>
                <w:sz w:val="20"/>
                <w:szCs w:val="20"/>
              </w:rPr>
              <w:t>wyróżnienie</w:t>
            </w:r>
            <w:proofErr w:type="spellEnd"/>
            <w:r w:rsidR="00EE433B" w:rsidRPr="00084B39">
              <w:rPr>
                <w:sz w:val="20"/>
                <w:szCs w:val="20"/>
              </w:rPr>
              <w:br/>
            </w:r>
            <w:proofErr w:type="spellStart"/>
            <w:r w:rsidR="00EE433B" w:rsidRPr="00084B39">
              <w:rPr>
                <w:sz w:val="20"/>
                <w:szCs w:val="20"/>
              </w:rPr>
              <w:t>wyróżnienie</w:t>
            </w:r>
            <w:proofErr w:type="spellEnd"/>
            <w:r w:rsidR="00EE433B" w:rsidRPr="00084B39">
              <w:rPr>
                <w:sz w:val="20"/>
                <w:szCs w:val="20"/>
              </w:rPr>
              <w:br/>
            </w:r>
            <w:proofErr w:type="spellStart"/>
            <w:r w:rsidR="00EE433B" w:rsidRPr="00084B39">
              <w:rPr>
                <w:sz w:val="20"/>
                <w:szCs w:val="20"/>
              </w:rPr>
              <w:t>wyróżnienie</w:t>
            </w:r>
            <w:proofErr w:type="spellEnd"/>
            <w:r w:rsidR="00EE433B" w:rsidRPr="00084B39">
              <w:rPr>
                <w:sz w:val="20"/>
                <w:szCs w:val="20"/>
              </w:rPr>
              <w:br/>
            </w:r>
            <w:proofErr w:type="spellStart"/>
            <w:r w:rsidR="00EE433B" w:rsidRPr="00084B39">
              <w:rPr>
                <w:sz w:val="20"/>
                <w:szCs w:val="20"/>
              </w:rPr>
              <w:t>wyróżnienie</w:t>
            </w:r>
            <w:proofErr w:type="spellEnd"/>
            <w:r w:rsidR="00EE433B" w:rsidRPr="00084B39">
              <w:rPr>
                <w:sz w:val="20"/>
                <w:szCs w:val="20"/>
              </w:rPr>
              <w:br/>
            </w:r>
            <w:proofErr w:type="spellStart"/>
            <w:r w:rsidR="00EE433B" w:rsidRPr="00084B39">
              <w:rPr>
                <w:sz w:val="20"/>
                <w:szCs w:val="20"/>
              </w:rPr>
              <w:t>wyróżnienie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0D01F716" w14:textId="4E024B94" w:rsidR="73B314BC" w:rsidRPr="00084B39" w:rsidRDefault="4B6FAE82" w:rsidP="00F240A7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Alicja Sawicka</w:t>
            </w:r>
            <w:r w:rsidR="00F240A7"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Varvara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Samasiuk</w:t>
            </w:r>
            <w:proofErr w:type="spellEnd"/>
            <w:r w:rsidR="00F240A7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Zuzanna Hoppe</w:t>
            </w:r>
            <w:r w:rsidR="00F240A7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Aniela Maciejewska</w:t>
            </w:r>
            <w:r w:rsidR="00F240A7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 xml:space="preserve">Grzegorz </w:t>
            </w:r>
            <w:proofErr w:type="spellStart"/>
            <w:r w:rsidRPr="00084B39">
              <w:rPr>
                <w:sz w:val="20"/>
                <w:szCs w:val="20"/>
              </w:rPr>
              <w:t>Skoczeń</w:t>
            </w:r>
            <w:proofErr w:type="spellEnd"/>
            <w:r w:rsidR="00F240A7" w:rsidRPr="00084B39">
              <w:rPr>
                <w:sz w:val="20"/>
                <w:szCs w:val="20"/>
              </w:rPr>
              <w:br/>
            </w:r>
            <w:proofErr w:type="spellStart"/>
            <w:r w:rsidR="0FCB5136" w:rsidRPr="00084B39">
              <w:rPr>
                <w:sz w:val="20"/>
                <w:szCs w:val="20"/>
              </w:rPr>
              <w:t>Anastasiia</w:t>
            </w:r>
            <w:proofErr w:type="spellEnd"/>
            <w:r w:rsidR="0FCB5136" w:rsidRPr="00084B39">
              <w:rPr>
                <w:sz w:val="20"/>
                <w:szCs w:val="20"/>
              </w:rPr>
              <w:t xml:space="preserve"> </w:t>
            </w:r>
            <w:proofErr w:type="spellStart"/>
            <w:r w:rsidR="0FCB5136" w:rsidRPr="00084B39">
              <w:rPr>
                <w:sz w:val="20"/>
                <w:szCs w:val="20"/>
              </w:rPr>
              <w:t>Orishko</w:t>
            </w:r>
            <w:proofErr w:type="spellEnd"/>
            <w:r w:rsidR="00F240A7" w:rsidRPr="00084B39">
              <w:rPr>
                <w:sz w:val="20"/>
                <w:szCs w:val="20"/>
              </w:rPr>
              <w:br/>
            </w:r>
            <w:r w:rsidR="490AD3E9" w:rsidRPr="00084B39">
              <w:rPr>
                <w:sz w:val="20"/>
                <w:szCs w:val="20"/>
              </w:rPr>
              <w:t>Tadeusz Ołdak</w:t>
            </w:r>
            <w:r w:rsidR="00F240A7" w:rsidRPr="00084B39">
              <w:rPr>
                <w:sz w:val="20"/>
                <w:szCs w:val="20"/>
              </w:rPr>
              <w:br/>
            </w:r>
            <w:r w:rsidR="5D6F66AA" w:rsidRPr="00084B39">
              <w:rPr>
                <w:sz w:val="20"/>
                <w:szCs w:val="20"/>
              </w:rPr>
              <w:t>Wiktor Leśniewski</w:t>
            </w:r>
            <w:r w:rsidR="00F240A7" w:rsidRPr="00084B39">
              <w:rPr>
                <w:sz w:val="20"/>
                <w:szCs w:val="20"/>
              </w:rPr>
              <w:br/>
            </w:r>
            <w:r w:rsidR="253117DD" w:rsidRPr="00084B39">
              <w:rPr>
                <w:sz w:val="20"/>
                <w:szCs w:val="20"/>
              </w:rPr>
              <w:t xml:space="preserve">Leonard </w:t>
            </w:r>
            <w:proofErr w:type="spellStart"/>
            <w:r w:rsidR="253117DD" w:rsidRPr="00084B39">
              <w:rPr>
                <w:sz w:val="20"/>
                <w:szCs w:val="20"/>
              </w:rPr>
              <w:t>Wrzosek</w:t>
            </w:r>
            <w:proofErr w:type="spellEnd"/>
            <w:r w:rsidR="00F240A7" w:rsidRPr="00084B39">
              <w:rPr>
                <w:sz w:val="20"/>
                <w:szCs w:val="20"/>
              </w:rPr>
              <w:br/>
            </w:r>
            <w:r w:rsidR="1AB28866" w:rsidRPr="00084B39">
              <w:rPr>
                <w:sz w:val="20"/>
                <w:szCs w:val="20"/>
              </w:rPr>
              <w:t>Maria Matysiewic</w:t>
            </w:r>
            <w:r w:rsidR="0FD98A50" w:rsidRPr="00084B39">
              <w:rPr>
                <w:sz w:val="20"/>
                <w:szCs w:val="20"/>
              </w:rPr>
              <w:t>z</w:t>
            </w:r>
            <w:r w:rsidR="00F240A7" w:rsidRPr="00084B39">
              <w:rPr>
                <w:sz w:val="20"/>
                <w:szCs w:val="20"/>
              </w:rPr>
              <w:br/>
            </w:r>
            <w:r w:rsidR="0FD98A50" w:rsidRPr="00084B39">
              <w:rPr>
                <w:sz w:val="20"/>
                <w:szCs w:val="20"/>
              </w:rPr>
              <w:t>Jan Markowski</w:t>
            </w:r>
            <w:r w:rsidR="00F240A7" w:rsidRPr="00084B39">
              <w:rPr>
                <w:sz w:val="20"/>
                <w:szCs w:val="20"/>
              </w:rPr>
              <w:br/>
            </w:r>
            <w:proofErr w:type="spellStart"/>
            <w:r w:rsidR="73B314BC" w:rsidRPr="00084B39">
              <w:rPr>
                <w:sz w:val="20"/>
                <w:szCs w:val="20"/>
              </w:rPr>
              <w:t>Tymofii</w:t>
            </w:r>
            <w:proofErr w:type="spellEnd"/>
            <w:r w:rsidR="73B314BC" w:rsidRPr="00084B39">
              <w:rPr>
                <w:sz w:val="20"/>
                <w:szCs w:val="20"/>
              </w:rPr>
              <w:t xml:space="preserve"> </w:t>
            </w:r>
            <w:proofErr w:type="spellStart"/>
            <w:r w:rsidR="73B314BC" w:rsidRPr="00084B39">
              <w:rPr>
                <w:sz w:val="20"/>
                <w:szCs w:val="20"/>
              </w:rPr>
              <w:t>Semhaikin</w:t>
            </w:r>
            <w:proofErr w:type="spellEnd"/>
            <w:r w:rsidR="00F240A7" w:rsidRPr="00084B39">
              <w:rPr>
                <w:sz w:val="20"/>
                <w:szCs w:val="20"/>
              </w:rPr>
              <w:br/>
            </w:r>
            <w:r w:rsidR="73B314BC" w:rsidRPr="00084B39">
              <w:rPr>
                <w:sz w:val="20"/>
                <w:szCs w:val="20"/>
              </w:rPr>
              <w:t xml:space="preserve">Julia </w:t>
            </w:r>
            <w:proofErr w:type="spellStart"/>
            <w:r w:rsidR="73B314BC" w:rsidRPr="00084B39">
              <w:rPr>
                <w:sz w:val="20"/>
                <w:szCs w:val="20"/>
              </w:rPr>
              <w:t>Pieńkosz</w:t>
            </w:r>
            <w:proofErr w:type="spellEnd"/>
            <w:r w:rsidR="00F240A7" w:rsidRPr="00084B39">
              <w:rPr>
                <w:sz w:val="20"/>
                <w:szCs w:val="20"/>
              </w:rPr>
              <w:br/>
            </w:r>
            <w:r w:rsidR="73B314BC" w:rsidRPr="00084B39">
              <w:rPr>
                <w:sz w:val="20"/>
                <w:szCs w:val="20"/>
              </w:rPr>
              <w:t>Klara Nowakowska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8EB6BBA" w14:textId="6DDDA4B1" w:rsidR="1561D60A" w:rsidRPr="00084B39" w:rsidRDefault="4B6FAE82" w:rsidP="008C5B9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0b</w:t>
            </w:r>
            <w:r w:rsidR="008C5B9E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0a</w:t>
            </w:r>
            <w:r w:rsidR="008C5B9E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0b</w:t>
            </w:r>
            <w:r w:rsidR="008C5B9E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0a</w:t>
            </w:r>
            <w:r w:rsidR="008C5B9E"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0a</w:t>
            </w:r>
            <w:proofErr w:type="spellEnd"/>
            <w:r w:rsidR="008C5B9E" w:rsidRPr="00084B39">
              <w:rPr>
                <w:sz w:val="20"/>
                <w:szCs w:val="20"/>
              </w:rPr>
              <w:br/>
            </w:r>
            <w:proofErr w:type="spellStart"/>
            <w:r w:rsidR="7504A660" w:rsidRPr="00084B39">
              <w:rPr>
                <w:sz w:val="20"/>
                <w:szCs w:val="20"/>
              </w:rPr>
              <w:t>0a</w:t>
            </w:r>
            <w:proofErr w:type="spellEnd"/>
            <w:r w:rsidR="008C5B9E" w:rsidRPr="00084B39">
              <w:rPr>
                <w:sz w:val="20"/>
                <w:szCs w:val="20"/>
              </w:rPr>
              <w:br/>
            </w:r>
            <w:proofErr w:type="spellStart"/>
            <w:r w:rsidR="5CEC2DB2" w:rsidRPr="00084B39">
              <w:rPr>
                <w:sz w:val="20"/>
                <w:szCs w:val="20"/>
              </w:rPr>
              <w:t>0a</w:t>
            </w:r>
            <w:proofErr w:type="spellEnd"/>
            <w:r w:rsidR="008C5B9E" w:rsidRPr="00084B39">
              <w:rPr>
                <w:sz w:val="20"/>
                <w:szCs w:val="20"/>
              </w:rPr>
              <w:br/>
            </w:r>
            <w:proofErr w:type="spellStart"/>
            <w:r w:rsidR="41ED720E" w:rsidRPr="00084B39">
              <w:rPr>
                <w:sz w:val="20"/>
                <w:szCs w:val="20"/>
              </w:rPr>
              <w:t>0a</w:t>
            </w:r>
            <w:proofErr w:type="spellEnd"/>
            <w:r w:rsidR="008C5B9E" w:rsidRPr="00084B39">
              <w:rPr>
                <w:sz w:val="20"/>
                <w:szCs w:val="20"/>
              </w:rPr>
              <w:br/>
            </w:r>
            <w:proofErr w:type="spellStart"/>
            <w:r w:rsidR="4E0DB7B6" w:rsidRPr="00084B39">
              <w:rPr>
                <w:sz w:val="20"/>
                <w:szCs w:val="20"/>
              </w:rPr>
              <w:t>0</w:t>
            </w:r>
            <w:r w:rsidR="308717B7" w:rsidRPr="00084B39">
              <w:rPr>
                <w:sz w:val="20"/>
                <w:szCs w:val="20"/>
              </w:rPr>
              <w:t>a</w:t>
            </w:r>
            <w:proofErr w:type="spellEnd"/>
            <w:r w:rsidR="008C5B9E" w:rsidRPr="00084B39">
              <w:rPr>
                <w:sz w:val="20"/>
                <w:szCs w:val="20"/>
              </w:rPr>
              <w:br/>
            </w:r>
            <w:proofErr w:type="spellStart"/>
            <w:r w:rsidR="1561D60A" w:rsidRPr="00084B39">
              <w:rPr>
                <w:sz w:val="20"/>
                <w:szCs w:val="20"/>
              </w:rPr>
              <w:t>0a</w:t>
            </w:r>
            <w:proofErr w:type="spellEnd"/>
            <w:r w:rsidR="008C5B9E" w:rsidRPr="00084B39">
              <w:rPr>
                <w:sz w:val="20"/>
                <w:szCs w:val="20"/>
              </w:rPr>
              <w:br/>
            </w:r>
            <w:proofErr w:type="spellStart"/>
            <w:r w:rsidR="1561D60A" w:rsidRPr="00084B39">
              <w:rPr>
                <w:sz w:val="20"/>
                <w:szCs w:val="20"/>
              </w:rPr>
              <w:t>0a</w:t>
            </w:r>
            <w:proofErr w:type="spellEnd"/>
            <w:r w:rsidR="008C5B9E" w:rsidRPr="00084B39">
              <w:rPr>
                <w:sz w:val="20"/>
                <w:szCs w:val="20"/>
              </w:rPr>
              <w:br/>
            </w:r>
            <w:r w:rsidR="1561D60A" w:rsidRPr="00084B39">
              <w:rPr>
                <w:sz w:val="20"/>
                <w:szCs w:val="20"/>
              </w:rPr>
              <w:t>0b</w:t>
            </w:r>
            <w:r w:rsidR="008C5B9E" w:rsidRPr="00084B39">
              <w:rPr>
                <w:sz w:val="20"/>
                <w:szCs w:val="20"/>
              </w:rPr>
              <w:br/>
            </w:r>
            <w:proofErr w:type="spellStart"/>
            <w:r w:rsidR="1561D60A" w:rsidRPr="00084B39">
              <w:rPr>
                <w:sz w:val="20"/>
                <w:szCs w:val="20"/>
              </w:rPr>
              <w:t>0b</w:t>
            </w:r>
            <w:proofErr w:type="spellEnd"/>
            <w:r w:rsidR="008C5B9E" w:rsidRPr="00084B39">
              <w:rPr>
                <w:sz w:val="20"/>
                <w:szCs w:val="20"/>
              </w:rPr>
              <w:br/>
            </w:r>
            <w:proofErr w:type="spellStart"/>
            <w:r w:rsidR="1561D60A" w:rsidRPr="00084B39">
              <w:rPr>
                <w:sz w:val="20"/>
                <w:szCs w:val="20"/>
              </w:rPr>
              <w:t>0b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2382D7BC" w14:textId="71909812" w:rsidR="1E10C7EA" w:rsidRPr="00084B39" w:rsidRDefault="1561D60A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Małgorzata Nowicka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F242EE8" w14:textId="247DF9CF" w:rsidR="1E10C7EA" w:rsidRPr="00084B39" w:rsidRDefault="1561D60A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Małgorzata Kublik-Bartnicka</w:t>
            </w:r>
            <w:r w:rsidR="1E10C7EA" w:rsidRPr="00084B39">
              <w:br/>
            </w:r>
            <w:r w:rsidR="00EE433B" w:rsidRPr="00084B39">
              <w:rPr>
                <w:sz w:val="20"/>
                <w:szCs w:val="20"/>
              </w:rPr>
              <w:t xml:space="preserve">Urszula </w:t>
            </w:r>
            <w:proofErr w:type="spellStart"/>
            <w:r w:rsidR="00EE433B" w:rsidRPr="00084B39">
              <w:rPr>
                <w:sz w:val="20"/>
                <w:szCs w:val="20"/>
              </w:rPr>
              <w:t>Figat</w:t>
            </w:r>
            <w:proofErr w:type="spellEnd"/>
            <w:r w:rsidR="1E10C7EA" w:rsidRPr="00084B39">
              <w:br/>
            </w:r>
            <w:r w:rsidR="00EE433B" w:rsidRPr="00084B39">
              <w:rPr>
                <w:sz w:val="20"/>
                <w:szCs w:val="20"/>
              </w:rPr>
              <w:t>Aneta Wiśniewska</w:t>
            </w:r>
            <w:r w:rsidR="1E10C7EA" w:rsidRPr="00084B39">
              <w:br/>
            </w:r>
            <w:r w:rsidR="72EE0735" w:rsidRPr="00084B39">
              <w:rPr>
                <w:sz w:val="20"/>
                <w:szCs w:val="20"/>
              </w:rPr>
              <w:t>Małgorzata Nowicka</w:t>
            </w:r>
          </w:p>
        </w:tc>
      </w:tr>
      <w:tr w:rsidR="00084B39" w:rsidRPr="00084B39" w14:paraId="56B4D787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003420DC" w14:textId="141B446B" w:rsidR="0089579F" w:rsidRPr="00084B39" w:rsidRDefault="0089579F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Wioślarski Tytan Warszawy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ADD45A0" w14:textId="73EEA7C8" w:rsidR="0089579F" w:rsidRPr="00084B39" w:rsidRDefault="2B8E299C" w:rsidP="18E1E9DC">
            <w:pPr>
              <w:jc w:val="center"/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5C503B0" w14:textId="788C7BC9" w:rsidR="0089579F" w:rsidRPr="00084B39" w:rsidRDefault="0089579F" w:rsidP="0089579F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22B42D7" w14:textId="7A71F77C" w:rsidR="0089579F" w:rsidRPr="00084B39" w:rsidRDefault="0089579F" w:rsidP="0089579F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Liliana Zakrzewska</w:t>
            </w:r>
            <w:r w:rsidRPr="00084B39">
              <w:rPr>
                <w:sz w:val="20"/>
                <w:szCs w:val="20"/>
              </w:rPr>
              <w:br/>
              <w:t xml:space="preserve">Piotr Węgiełek </w:t>
            </w:r>
            <w:r w:rsidRPr="00084B39">
              <w:rPr>
                <w:sz w:val="20"/>
                <w:szCs w:val="20"/>
              </w:rPr>
              <w:br/>
              <w:t xml:space="preserve">Marek Zawadzki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B00C05" w14:textId="571F3D90" w:rsidR="0089579F" w:rsidRPr="00084B39" w:rsidRDefault="0089579F" w:rsidP="008C5B9E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3CC9F475" w14:textId="7AFA34AF" w:rsidR="0089579F" w:rsidRPr="00084B39" w:rsidRDefault="0089579F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Justyna Jaworska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AB401C6" w14:textId="42DC7429" w:rsidR="0089579F" w:rsidRPr="00084B39" w:rsidRDefault="0089579F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Justyna Jaworska</w:t>
            </w:r>
            <w:r w:rsidR="00821D58" w:rsidRPr="00084B39">
              <w:rPr>
                <w:sz w:val="20"/>
                <w:szCs w:val="20"/>
              </w:rPr>
              <w:br/>
              <w:t>Jarosław Zaręba</w:t>
            </w:r>
          </w:p>
        </w:tc>
      </w:tr>
      <w:tr w:rsidR="00084B39" w:rsidRPr="00084B39" w14:paraId="25926142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040B07D4" w14:textId="43713188" w:rsidR="00151A79" w:rsidRPr="00084B39" w:rsidRDefault="00151A79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Plastyczny "Wielkanocne ozdoby"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637FF85" w14:textId="7A0FBA16" w:rsidR="00151A79" w:rsidRPr="00084B39" w:rsidRDefault="00151A7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D52714D" w14:textId="0F78A7B3" w:rsidR="00151A79" w:rsidRPr="00084B39" w:rsidRDefault="00151A79" w:rsidP="0089579F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ED16498" w14:textId="78C47FC8" w:rsidR="00151A79" w:rsidRPr="00084B39" w:rsidRDefault="00151A79" w:rsidP="0089579F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Julia Stryjek</w:t>
            </w:r>
            <w:r w:rsidRPr="00084B39">
              <w:rPr>
                <w:sz w:val="20"/>
                <w:szCs w:val="20"/>
              </w:rPr>
              <w:br/>
              <w:t>Laura Szubert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0D2251" w14:textId="433E7831" w:rsidR="00151A79" w:rsidRPr="00084B39" w:rsidRDefault="00151A79" w:rsidP="008C5B9E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Ic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0CEA4416" w14:textId="189311F8" w:rsidR="00151A79" w:rsidRPr="00084B39" w:rsidRDefault="00151A7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Małgorzata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1242BE7C" w14:textId="7E966797" w:rsidR="00151A79" w:rsidRPr="00084B39" w:rsidRDefault="00151A7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Natalia </w:t>
            </w:r>
            <w:proofErr w:type="spellStart"/>
            <w:r w:rsidRPr="00084B39">
              <w:rPr>
                <w:sz w:val="20"/>
                <w:szCs w:val="20"/>
              </w:rPr>
              <w:t>Buszek</w:t>
            </w:r>
            <w:proofErr w:type="spellEnd"/>
            <w:r w:rsidRPr="00084B39">
              <w:rPr>
                <w:sz w:val="20"/>
                <w:szCs w:val="20"/>
              </w:rPr>
              <w:br/>
              <w:t>Katarzyna Wojewódzka</w:t>
            </w:r>
          </w:p>
        </w:tc>
      </w:tr>
      <w:tr w:rsidR="00084B39" w:rsidRPr="00084B39" w14:paraId="0EF39250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38B79D0E" w14:textId="08AAE5FC" w:rsidR="00151A79" w:rsidRPr="00084B39" w:rsidRDefault="00151A79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Plastyczny „Wstążką i papierem”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710EB23" w14:textId="3696F7C1" w:rsidR="00151A79" w:rsidRPr="00084B39" w:rsidRDefault="00151A7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F19A1BD" w14:textId="1DE29A79" w:rsidR="00151A79" w:rsidRPr="00084B39" w:rsidRDefault="00151A79" w:rsidP="00151A79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wyróżónienie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755EAB98" w14:textId="2A43FEAA" w:rsidR="00151A79" w:rsidRPr="00084B39" w:rsidRDefault="00151A79" w:rsidP="00151A7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Danylo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Zabiiaka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r w:rsidRPr="00084B39">
              <w:rPr>
                <w:sz w:val="20"/>
                <w:szCs w:val="20"/>
              </w:rPr>
              <w:br/>
              <w:t xml:space="preserve">Jacek </w:t>
            </w:r>
            <w:proofErr w:type="spellStart"/>
            <w:r w:rsidRPr="00084B39">
              <w:rPr>
                <w:sz w:val="20"/>
                <w:szCs w:val="20"/>
              </w:rPr>
              <w:t>Ślaski</w:t>
            </w:r>
            <w:proofErr w:type="spellEnd"/>
            <w:r w:rsidRPr="00084B39">
              <w:rPr>
                <w:sz w:val="20"/>
                <w:szCs w:val="20"/>
              </w:rPr>
              <w:br/>
              <w:t>Julia Derlatka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E9E18D" w14:textId="72B5B2D4" w:rsidR="00151A79" w:rsidRPr="00084B39" w:rsidRDefault="00151A79" w:rsidP="008C5B9E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IId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667EB776" w14:textId="1842509C" w:rsidR="00151A79" w:rsidRPr="00084B39" w:rsidRDefault="00151A7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Małgorzata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26511085" w14:textId="5A7F62F6" w:rsidR="00151A79" w:rsidRPr="00084B39" w:rsidRDefault="00151A79" w:rsidP="1E10C7EA">
            <w:pPr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Olha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Haraieva</w:t>
            </w:r>
            <w:proofErr w:type="spellEnd"/>
            <w:r w:rsidRPr="00084B39">
              <w:rPr>
                <w:sz w:val="20"/>
                <w:szCs w:val="20"/>
              </w:rPr>
              <w:br/>
              <w:t>Bernadeta Dobrzańska – Krupa</w:t>
            </w:r>
            <w:r w:rsidRPr="00084B39">
              <w:rPr>
                <w:sz w:val="20"/>
                <w:szCs w:val="20"/>
              </w:rPr>
              <w:br/>
              <w:t>Joanna Urbaniak</w:t>
            </w:r>
          </w:p>
        </w:tc>
      </w:tr>
      <w:tr w:rsidR="00084B39" w:rsidRPr="00084B39" w14:paraId="2135D8C0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4AC21E22" w14:textId="731D4A9E" w:rsidR="00151A79" w:rsidRPr="00084B39" w:rsidRDefault="4B15820E" w:rsidP="4ABB6983">
            <w:pPr>
              <w:jc w:val="center"/>
              <w:rPr>
                <w:sz w:val="20"/>
                <w:szCs w:val="20"/>
              </w:rPr>
            </w:pPr>
            <w:bookmarkStart w:id="1" w:name="_Hlk168685877"/>
            <w:r w:rsidRPr="00084B39">
              <w:rPr>
                <w:sz w:val="20"/>
                <w:szCs w:val="20"/>
              </w:rPr>
              <w:t>Warszawska Olimpiada Młodzieży</w:t>
            </w:r>
            <w:r w:rsidR="56BC9544" w:rsidRPr="00084B39">
              <w:rPr>
                <w:sz w:val="20"/>
                <w:szCs w:val="20"/>
              </w:rPr>
              <w:t xml:space="preserve"> </w:t>
            </w:r>
            <w:r w:rsidR="35726CFF" w:rsidRPr="00084B39">
              <w:rPr>
                <w:sz w:val="20"/>
                <w:szCs w:val="20"/>
              </w:rPr>
              <w:t xml:space="preserve">- </w:t>
            </w:r>
            <w:r w:rsidR="56BC9544" w:rsidRPr="00084B39">
              <w:rPr>
                <w:sz w:val="20"/>
                <w:szCs w:val="20"/>
              </w:rPr>
              <w:t>pił</w:t>
            </w:r>
            <w:r w:rsidR="190E8595" w:rsidRPr="00084B39">
              <w:rPr>
                <w:sz w:val="20"/>
                <w:szCs w:val="20"/>
              </w:rPr>
              <w:t>ka</w:t>
            </w:r>
            <w:r w:rsidR="56BC9544" w:rsidRPr="00084B39">
              <w:rPr>
                <w:sz w:val="20"/>
                <w:szCs w:val="20"/>
              </w:rPr>
              <w:t xml:space="preserve"> nożn</w:t>
            </w:r>
            <w:r w:rsidR="3CF7527C" w:rsidRPr="00084B39">
              <w:rPr>
                <w:sz w:val="20"/>
                <w:szCs w:val="20"/>
              </w:rPr>
              <w:t>a</w:t>
            </w:r>
            <w:bookmarkEnd w:id="1"/>
          </w:p>
        </w:tc>
        <w:tc>
          <w:tcPr>
            <w:tcW w:w="1806" w:type="dxa"/>
            <w:shd w:val="clear" w:color="auto" w:fill="auto"/>
            <w:vAlign w:val="center"/>
          </w:tcPr>
          <w:p w14:paraId="140AEB60" w14:textId="448A2C5A" w:rsidR="00151A79" w:rsidRPr="00084B39" w:rsidRDefault="56BC9544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warszawski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1F4805F" w14:textId="4091C269" w:rsidR="00151A79" w:rsidRPr="00084B39" w:rsidRDefault="56BC9544" w:rsidP="0089579F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V m</w:t>
            </w:r>
            <w:r w:rsidR="2F899AF8" w:rsidRPr="00084B39">
              <w:rPr>
                <w:sz w:val="20"/>
                <w:szCs w:val="20"/>
              </w:rPr>
              <w:t>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BED5C5C" w14:textId="3BE05B1B" w:rsidR="00151A79" w:rsidRPr="00084B39" w:rsidRDefault="2F899AF8" w:rsidP="0089579F">
            <w:pPr>
              <w:spacing w:line="257" w:lineRule="auto"/>
              <w:jc w:val="center"/>
              <w:rPr>
                <w:sz w:val="20"/>
                <w:szCs w:val="20"/>
              </w:rPr>
            </w:pPr>
            <w:bookmarkStart w:id="2" w:name="_Hlk168685927"/>
            <w:r w:rsidRPr="00084B39">
              <w:rPr>
                <w:sz w:val="20"/>
                <w:szCs w:val="20"/>
              </w:rPr>
              <w:t>Dziubiński Filip</w:t>
            </w:r>
            <w:r w:rsidR="00151A79" w:rsidRPr="00084B39">
              <w:br/>
            </w:r>
            <w:r w:rsidRPr="00084B39">
              <w:rPr>
                <w:sz w:val="20"/>
                <w:szCs w:val="20"/>
              </w:rPr>
              <w:t>Skorupka Franciszek</w:t>
            </w:r>
            <w:r w:rsidR="00151A79" w:rsidRPr="00084B39">
              <w:br/>
            </w:r>
            <w:r w:rsidRPr="00084B39">
              <w:rPr>
                <w:sz w:val="20"/>
                <w:szCs w:val="20"/>
              </w:rPr>
              <w:t>R</w:t>
            </w:r>
            <w:r w:rsidR="141CC1BA" w:rsidRPr="00084B39">
              <w:rPr>
                <w:sz w:val="20"/>
                <w:szCs w:val="20"/>
              </w:rPr>
              <w:t>a</w:t>
            </w:r>
            <w:r w:rsidRPr="00084B39">
              <w:rPr>
                <w:sz w:val="20"/>
                <w:szCs w:val="20"/>
              </w:rPr>
              <w:t>fał Dawidziuk</w:t>
            </w:r>
            <w:r w:rsidR="00151A79" w:rsidRPr="00084B39">
              <w:br/>
            </w:r>
            <w:proofErr w:type="spellStart"/>
            <w:r w:rsidR="17BD42E7" w:rsidRPr="00084B39">
              <w:rPr>
                <w:sz w:val="20"/>
                <w:szCs w:val="20"/>
              </w:rPr>
              <w:t>Piot</w:t>
            </w:r>
            <w:proofErr w:type="spellEnd"/>
            <w:r w:rsidR="17BD42E7" w:rsidRPr="00084B39">
              <w:rPr>
                <w:sz w:val="20"/>
                <w:szCs w:val="20"/>
              </w:rPr>
              <w:t xml:space="preserve"> Murawski</w:t>
            </w:r>
            <w:r w:rsidR="00151A79" w:rsidRPr="00084B39">
              <w:br/>
            </w:r>
            <w:r w:rsidR="752DB71D" w:rsidRPr="00084B39">
              <w:rPr>
                <w:sz w:val="20"/>
                <w:szCs w:val="20"/>
              </w:rPr>
              <w:t>Bernard Zakrzewski</w:t>
            </w:r>
            <w:r w:rsidR="00151A79" w:rsidRPr="00084B39">
              <w:br/>
            </w:r>
            <w:proofErr w:type="spellStart"/>
            <w:r w:rsidR="0BB9BD51" w:rsidRPr="00084B39">
              <w:rPr>
                <w:sz w:val="20"/>
                <w:szCs w:val="20"/>
              </w:rPr>
              <w:t>Oliwier</w:t>
            </w:r>
            <w:proofErr w:type="spellEnd"/>
            <w:r w:rsidR="0BB9BD51" w:rsidRPr="00084B39">
              <w:rPr>
                <w:sz w:val="20"/>
                <w:szCs w:val="20"/>
              </w:rPr>
              <w:t xml:space="preserve"> Choiński</w:t>
            </w:r>
            <w:r w:rsidR="00151A79" w:rsidRPr="00084B39">
              <w:br/>
            </w:r>
            <w:r w:rsidR="6A91DCAA" w:rsidRPr="00084B39">
              <w:rPr>
                <w:sz w:val="20"/>
                <w:szCs w:val="20"/>
              </w:rPr>
              <w:t>Eryk Goszczy</w:t>
            </w:r>
            <w:r w:rsidR="0068419C" w:rsidRPr="00084B39">
              <w:rPr>
                <w:sz w:val="20"/>
                <w:szCs w:val="20"/>
              </w:rPr>
              <w:t>ński</w:t>
            </w:r>
            <w:r w:rsidR="00151A79" w:rsidRPr="00084B39">
              <w:br/>
            </w:r>
            <w:r w:rsidR="649FCB13" w:rsidRPr="00084B39">
              <w:rPr>
                <w:sz w:val="20"/>
                <w:szCs w:val="20"/>
              </w:rPr>
              <w:t>Szczęch Adam</w:t>
            </w:r>
            <w:r w:rsidR="00151A79" w:rsidRPr="00084B39">
              <w:br/>
            </w:r>
            <w:r w:rsidR="271FC425" w:rsidRPr="00084B39">
              <w:rPr>
                <w:sz w:val="20"/>
                <w:szCs w:val="20"/>
              </w:rPr>
              <w:t>Filip Aleksandrowicz</w:t>
            </w:r>
            <w:bookmarkEnd w:id="2"/>
          </w:p>
        </w:tc>
        <w:tc>
          <w:tcPr>
            <w:tcW w:w="1187" w:type="dxa"/>
            <w:shd w:val="clear" w:color="auto" w:fill="auto"/>
            <w:vAlign w:val="center"/>
          </w:tcPr>
          <w:p w14:paraId="7BFCF077" w14:textId="51B1BAC3" w:rsidR="00151A79" w:rsidRPr="00084B39" w:rsidRDefault="221F3880" w:rsidP="18E1E9DC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VIIIa</w:t>
            </w:r>
            <w:proofErr w:type="spellEnd"/>
            <w:r w:rsidR="00151A79" w:rsidRPr="00084B39">
              <w:br/>
            </w:r>
            <w:proofErr w:type="spellStart"/>
            <w:r w:rsidR="2FF10CB0" w:rsidRPr="00084B39">
              <w:rPr>
                <w:sz w:val="20"/>
                <w:szCs w:val="20"/>
              </w:rPr>
              <w:t>VIIIa</w:t>
            </w:r>
            <w:proofErr w:type="spellEnd"/>
            <w:r w:rsidR="00151A79" w:rsidRPr="00084B39">
              <w:br/>
            </w:r>
            <w:proofErr w:type="spellStart"/>
            <w:r w:rsidR="5618BB60" w:rsidRPr="00084B39">
              <w:rPr>
                <w:sz w:val="20"/>
                <w:szCs w:val="20"/>
              </w:rPr>
              <w:t>VIIIa</w:t>
            </w:r>
            <w:proofErr w:type="spellEnd"/>
            <w:r w:rsidR="00151A79" w:rsidRPr="00084B39">
              <w:br/>
            </w:r>
            <w:proofErr w:type="spellStart"/>
            <w:r w:rsidR="4E46DC61" w:rsidRPr="00084B39">
              <w:rPr>
                <w:sz w:val="20"/>
                <w:szCs w:val="20"/>
              </w:rPr>
              <w:t>VIIb</w:t>
            </w:r>
            <w:proofErr w:type="spellEnd"/>
            <w:r w:rsidR="00151A79" w:rsidRPr="00084B39">
              <w:br/>
            </w:r>
            <w:proofErr w:type="spellStart"/>
            <w:r w:rsidR="6800CE07" w:rsidRPr="00084B39">
              <w:rPr>
                <w:sz w:val="20"/>
                <w:szCs w:val="20"/>
              </w:rPr>
              <w:t>VIIb</w:t>
            </w:r>
            <w:proofErr w:type="spellEnd"/>
            <w:r w:rsidR="00151A79" w:rsidRPr="00084B39">
              <w:br/>
            </w:r>
            <w:proofErr w:type="spellStart"/>
            <w:r w:rsidR="5900B31D" w:rsidRPr="00084B39">
              <w:rPr>
                <w:sz w:val="20"/>
                <w:szCs w:val="20"/>
              </w:rPr>
              <w:t>VIIb</w:t>
            </w:r>
            <w:proofErr w:type="spellEnd"/>
            <w:r w:rsidR="00151A79" w:rsidRPr="00084B39">
              <w:br/>
            </w:r>
            <w:proofErr w:type="spellStart"/>
            <w:r w:rsidR="3E7582E4" w:rsidRPr="00084B39">
              <w:rPr>
                <w:sz w:val="20"/>
                <w:szCs w:val="20"/>
              </w:rPr>
              <w:t>VIIb</w:t>
            </w:r>
            <w:proofErr w:type="spellEnd"/>
            <w:r w:rsidR="00151A79" w:rsidRPr="00084B39">
              <w:br/>
            </w:r>
            <w:proofErr w:type="spellStart"/>
            <w:r w:rsidR="33A34FDF" w:rsidRPr="00084B39">
              <w:rPr>
                <w:sz w:val="20"/>
                <w:szCs w:val="20"/>
              </w:rPr>
              <w:t>VIIIb</w:t>
            </w:r>
            <w:proofErr w:type="spellEnd"/>
            <w:r w:rsidR="00151A79" w:rsidRPr="00084B39">
              <w:br/>
            </w:r>
            <w:proofErr w:type="spellStart"/>
            <w:r w:rsidR="42A16BA3" w:rsidRPr="00084B39">
              <w:rPr>
                <w:sz w:val="20"/>
                <w:szCs w:val="20"/>
              </w:rPr>
              <w:t>VIIIa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31A1FB2B" w14:textId="7BFB2A1C" w:rsidR="00151A79" w:rsidRPr="00084B39" w:rsidRDefault="32AE9909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Jarosław Zaręba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E2D76DD" w14:textId="729CE631" w:rsidR="00151A79" w:rsidRPr="00084B39" w:rsidRDefault="107CF5A4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Jarosław Zaręba</w:t>
            </w:r>
          </w:p>
        </w:tc>
      </w:tr>
      <w:tr w:rsidR="00084B39" w:rsidRPr="00084B39" w14:paraId="4D5C2874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08082CB2" w14:textId="466F46D7" w:rsidR="00151A79" w:rsidRPr="00084B39" w:rsidRDefault="18A16215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“Mistrz giętkiego języka”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CA76701" w14:textId="1ADD465B" w:rsidR="00151A79" w:rsidRPr="00084B39" w:rsidRDefault="18A16215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D276FFF" w14:textId="3EF01949" w:rsidR="00151A79" w:rsidRPr="00084B39" w:rsidRDefault="18A16215" w:rsidP="0089579F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D007348" w14:textId="4A718050" w:rsidR="00151A79" w:rsidRPr="00084B39" w:rsidRDefault="18A16215" w:rsidP="0089579F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Filip Wilczyński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5395DB" w14:textId="00AD1D43" w:rsidR="00151A79" w:rsidRPr="00084B39" w:rsidRDefault="18A16215" w:rsidP="008C5B9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III e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2A8C069" w14:textId="321AEC88" w:rsidR="00151A79" w:rsidRPr="00084B39" w:rsidRDefault="18A16215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Karolina Warecka - Kościuch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EEA4B6C" w14:textId="12624EE3" w:rsidR="00151A79" w:rsidRPr="00084B39" w:rsidRDefault="18A16215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Karolina Warecka - Kościuch</w:t>
            </w:r>
          </w:p>
        </w:tc>
      </w:tr>
      <w:tr w:rsidR="00084B39" w:rsidRPr="00084B39" w14:paraId="748AA0FB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3BA86A47" w14:textId="69F70573" w:rsidR="00151A79" w:rsidRPr="00084B39" w:rsidRDefault="36DB0224" w:rsidP="00F240A7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 Konkurs Literacki “Bajka rodzinna”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701F954" w14:textId="13BFD153" w:rsidR="00151A79" w:rsidRPr="00084B39" w:rsidRDefault="36DB0224" w:rsidP="1E10C7E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1C6EA60" w14:textId="2EB60B38" w:rsidR="00151A79" w:rsidRPr="00084B39" w:rsidRDefault="62A0D516" w:rsidP="00746FDA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miejsce</w:t>
            </w:r>
            <w:r w:rsidR="00746FDA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71A3D11" w14:textId="5F245BBB" w:rsidR="00151A79" w:rsidRPr="00084B39" w:rsidRDefault="62A0D516" w:rsidP="00746FDA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Róża </w:t>
            </w:r>
            <w:proofErr w:type="spellStart"/>
            <w:r w:rsidRPr="00084B39">
              <w:rPr>
                <w:sz w:val="20"/>
                <w:szCs w:val="20"/>
              </w:rPr>
              <w:t>Sandhu</w:t>
            </w:r>
            <w:proofErr w:type="spellEnd"/>
            <w:r w:rsidR="00746FDA" w:rsidRPr="00084B39">
              <w:rPr>
                <w:sz w:val="20"/>
                <w:szCs w:val="20"/>
              </w:rPr>
              <w:br/>
            </w:r>
            <w:r w:rsidR="5608EDA6" w:rsidRPr="00084B39">
              <w:rPr>
                <w:sz w:val="20"/>
                <w:szCs w:val="20"/>
              </w:rPr>
              <w:t>Krystian Morawski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4A58700" w14:textId="7B47E30B" w:rsidR="00151A79" w:rsidRPr="00084B39" w:rsidRDefault="62A0D516" w:rsidP="00746FDA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IIb</w:t>
            </w:r>
            <w:proofErr w:type="spellEnd"/>
            <w:r w:rsidR="00746FDA" w:rsidRPr="00084B39">
              <w:rPr>
                <w:sz w:val="20"/>
                <w:szCs w:val="20"/>
              </w:rPr>
              <w:br/>
            </w:r>
            <w:proofErr w:type="spellStart"/>
            <w:r w:rsidR="4E234D2C" w:rsidRPr="00084B39">
              <w:rPr>
                <w:sz w:val="20"/>
                <w:szCs w:val="20"/>
              </w:rPr>
              <w:t>VIc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5D38CBF6" w14:textId="2201483A" w:rsidR="00151A79" w:rsidRPr="00084B39" w:rsidRDefault="62A0D516" w:rsidP="00746FD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Małgorzata Nowick</w:t>
            </w:r>
            <w:r w:rsidR="00746FDA" w:rsidRPr="00084B39">
              <w:rPr>
                <w:sz w:val="20"/>
                <w:szCs w:val="20"/>
              </w:rPr>
              <w:t>a</w:t>
            </w:r>
            <w:r w:rsidR="00746FDA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 xml:space="preserve">Małgorzata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66F588B6" w14:textId="700627F9" w:rsidR="00151A79" w:rsidRPr="00084B39" w:rsidRDefault="2B89DADA" w:rsidP="00746FD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Małgorzata Nowicka</w:t>
            </w:r>
            <w:r w:rsidR="00746FDA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 xml:space="preserve">Małgorzata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</w:tr>
      <w:tr w:rsidR="00084B39" w:rsidRPr="00084B39" w14:paraId="533E5548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4D69EF56" w14:textId="72164788" w:rsidR="00151A79" w:rsidRPr="00084B39" w:rsidRDefault="05E88D83" w:rsidP="0047338B">
            <w:pPr>
              <w:jc w:val="center"/>
              <w:rPr>
                <w:sz w:val="20"/>
                <w:szCs w:val="20"/>
              </w:rPr>
            </w:pPr>
            <w:bookmarkStart w:id="3" w:name="_Hlk168686276"/>
            <w:r w:rsidRPr="00084B39">
              <w:rPr>
                <w:sz w:val="20"/>
                <w:szCs w:val="20"/>
              </w:rPr>
              <w:t xml:space="preserve">Konkurs plastyczno </w:t>
            </w:r>
            <w:proofErr w:type="spellStart"/>
            <w:r w:rsidRPr="00084B39">
              <w:rPr>
                <w:sz w:val="20"/>
                <w:szCs w:val="20"/>
              </w:rPr>
              <w:t>techniczny</w:t>
            </w:r>
            <w:r w:rsidR="63513103" w:rsidRPr="00084B39">
              <w:rPr>
                <w:sz w:val="20"/>
                <w:szCs w:val="20"/>
              </w:rPr>
              <w:t>,,Sensoryczna</w:t>
            </w:r>
            <w:proofErr w:type="spellEnd"/>
            <w:r w:rsidR="63513103" w:rsidRPr="00084B39">
              <w:rPr>
                <w:sz w:val="20"/>
                <w:szCs w:val="20"/>
              </w:rPr>
              <w:t xml:space="preserve"> zabawka dydaktyczno – terapeutyczna"</w:t>
            </w:r>
            <w:bookmarkEnd w:id="3"/>
          </w:p>
        </w:tc>
        <w:tc>
          <w:tcPr>
            <w:tcW w:w="1806" w:type="dxa"/>
            <w:shd w:val="clear" w:color="auto" w:fill="auto"/>
            <w:vAlign w:val="center"/>
          </w:tcPr>
          <w:p w14:paraId="740F9998" w14:textId="26C6F880" w:rsidR="00151A79" w:rsidRPr="00084B39" w:rsidRDefault="00746FDA" w:rsidP="0556D30C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</w:t>
            </w:r>
            <w:r w:rsidR="63513103" w:rsidRPr="00084B39">
              <w:rPr>
                <w:sz w:val="20"/>
                <w:szCs w:val="20"/>
              </w:rPr>
              <w:t>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58456E1" w14:textId="660EF776" w:rsidR="00151A79" w:rsidRPr="00084B39" w:rsidRDefault="63513103" w:rsidP="0068419C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</w:t>
            </w:r>
            <w:r w:rsidR="00746FDA" w:rsidRPr="00084B39">
              <w:rPr>
                <w:sz w:val="20"/>
                <w:szCs w:val="20"/>
              </w:rPr>
              <w:br/>
            </w:r>
            <w:r w:rsidR="43D3F79F" w:rsidRPr="00084B39">
              <w:rPr>
                <w:sz w:val="20"/>
                <w:szCs w:val="20"/>
              </w:rPr>
              <w:t>II miejsce</w:t>
            </w:r>
            <w:r w:rsidR="00746FDA" w:rsidRPr="00084B39">
              <w:rPr>
                <w:sz w:val="20"/>
                <w:szCs w:val="20"/>
              </w:rPr>
              <w:br/>
            </w:r>
            <w:r w:rsidR="43D3F79F" w:rsidRPr="00084B39">
              <w:rPr>
                <w:sz w:val="20"/>
                <w:szCs w:val="20"/>
              </w:rPr>
              <w:t>III miejsce</w:t>
            </w:r>
            <w:r w:rsidR="00746FDA" w:rsidRPr="00084B39">
              <w:rPr>
                <w:sz w:val="20"/>
                <w:szCs w:val="20"/>
              </w:rPr>
              <w:br/>
            </w:r>
            <w:r w:rsidR="43D3F79F" w:rsidRPr="00084B39">
              <w:rPr>
                <w:sz w:val="20"/>
                <w:szCs w:val="20"/>
              </w:rPr>
              <w:t>Wyróżnienie</w:t>
            </w:r>
            <w:r w:rsidR="0068419C" w:rsidRPr="00084B39">
              <w:rPr>
                <w:sz w:val="20"/>
                <w:szCs w:val="20"/>
              </w:rPr>
              <w:br/>
            </w:r>
            <w:proofErr w:type="spellStart"/>
            <w:r w:rsidR="43D3F79F" w:rsidRPr="00084B39">
              <w:rPr>
                <w:sz w:val="20"/>
                <w:szCs w:val="20"/>
              </w:rPr>
              <w:t>wyróżnienie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1105B68E" w14:textId="75CDA9D6" w:rsidR="00151A79" w:rsidRPr="00084B39" w:rsidRDefault="63513103" w:rsidP="0068419C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Sebastian Papis</w:t>
            </w:r>
            <w:r w:rsidR="00746FDA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Daria Duda</w:t>
            </w:r>
            <w:r w:rsidR="00746FDA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Jan Sobczak</w:t>
            </w:r>
            <w:r w:rsidR="00746FDA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Natalia Markowska</w:t>
            </w:r>
            <w:r w:rsidR="0068419C" w:rsidRPr="00084B39">
              <w:rPr>
                <w:sz w:val="20"/>
                <w:szCs w:val="20"/>
              </w:rPr>
              <w:br/>
            </w:r>
            <w:r w:rsidRPr="00084B39">
              <w:rPr>
                <w:rFonts w:eastAsia="Helvetica"/>
                <w:sz w:val="18"/>
                <w:szCs w:val="18"/>
              </w:rPr>
              <w:t xml:space="preserve">Kuba Jaczewski </w:t>
            </w:r>
            <w:r w:rsidRPr="00084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3391DA2" w14:textId="15410014" w:rsidR="00151A79" w:rsidRPr="00084B39" w:rsidRDefault="63513103" w:rsidP="0068419C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  <w:r w:rsidR="00746FDA"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IIId</w:t>
            </w:r>
            <w:proofErr w:type="spellEnd"/>
            <w:r w:rsidR="00746FDA"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  <w:r w:rsidR="00746FDA"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  <w:r w:rsidR="0068419C"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6132A498" w14:textId="05F022E6" w:rsidR="00151A79" w:rsidRPr="00084B39" w:rsidRDefault="489CD6B0" w:rsidP="00746FD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Wioleta Winiarska</w:t>
            </w:r>
            <w:r w:rsidR="00746FDA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Anna Jarzębska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EE145C4" w14:textId="62A07C74" w:rsidR="00151A79" w:rsidRPr="00084B39" w:rsidRDefault="489CD6B0" w:rsidP="00746FD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Paulina </w:t>
            </w:r>
            <w:proofErr w:type="spellStart"/>
            <w:r w:rsidRPr="00084B39">
              <w:rPr>
                <w:sz w:val="20"/>
                <w:szCs w:val="20"/>
              </w:rPr>
              <w:t>Pietraczyk</w:t>
            </w:r>
            <w:proofErr w:type="spellEnd"/>
            <w:r w:rsidRPr="00084B39">
              <w:rPr>
                <w:sz w:val="20"/>
                <w:szCs w:val="20"/>
              </w:rPr>
              <w:t xml:space="preserve"> Wioleta Winiarsk</w:t>
            </w:r>
            <w:r w:rsidR="00746FDA" w:rsidRPr="00084B39">
              <w:rPr>
                <w:sz w:val="20"/>
                <w:szCs w:val="20"/>
              </w:rPr>
              <w:t>a</w:t>
            </w:r>
            <w:r w:rsidR="00746FDA" w:rsidRPr="00084B39">
              <w:rPr>
                <w:sz w:val="20"/>
                <w:szCs w:val="20"/>
              </w:rPr>
              <w:br/>
            </w:r>
            <w:r w:rsidRPr="00084B39">
              <w:rPr>
                <w:sz w:val="20"/>
                <w:szCs w:val="20"/>
              </w:rPr>
              <w:t>Anna Jarzębska</w:t>
            </w:r>
          </w:p>
        </w:tc>
      </w:tr>
      <w:tr w:rsidR="00084B39" w:rsidRPr="00084B39" w14:paraId="6599A4F5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145E04D1" w14:textId="38E871A7" w:rsidR="0047338B" w:rsidRPr="00084B39" w:rsidRDefault="0047338B" w:rsidP="0047338B">
            <w:pPr>
              <w:jc w:val="center"/>
              <w:rPr>
                <w:sz w:val="20"/>
                <w:szCs w:val="20"/>
              </w:rPr>
            </w:pPr>
            <w:bookmarkStart w:id="4" w:name="_Hlk168686460"/>
            <w:r w:rsidRPr="00084B39">
              <w:rPr>
                <w:sz w:val="20"/>
                <w:szCs w:val="20"/>
              </w:rPr>
              <w:t>Konkurs Logopedyczny “Kojarz kolaż - trudne głoski”</w:t>
            </w:r>
            <w:bookmarkEnd w:id="4"/>
          </w:p>
        </w:tc>
        <w:tc>
          <w:tcPr>
            <w:tcW w:w="1806" w:type="dxa"/>
            <w:shd w:val="clear" w:color="auto" w:fill="auto"/>
            <w:vAlign w:val="center"/>
          </w:tcPr>
          <w:p w14:paraId="75EB76A0" w14:textId="485CF885" w:rsidR="0047338B" w:rsidRPr="00084B39" w:rsidRDefault="0047338B" w:rsidP="0047338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532DADF" w14:textId="31B6F2E4" w:rsidR="0047338B" w:rsidRPr="00084B39" w:rsidRDefault="0047338B" w:rsidP="0047338B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B039BDD" w14:textId="5290CFDF" w:rsidR="0047338B" w:rsidRPr="00084B39" w:rsidRDefault="0047338B" w:rsidP="0047338B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Helena Iwanow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47F5AFC" w14:textId="79ACC552" w:rsidR="0047338B" w:rsidRPr="00084B39" w:rsidRDefault="0047338B" w:rsidP="0047338B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24D22607" w14:textId="075D2F14" w:rsidR="0047338B" w:rsidRPr="00084B39" w:rsidRDefault="0047338B" w:rsidP="0047338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Karolina Warecka - Kościuch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D09A207" w14:textId="1CE3B99B" w:rsidR="0047338B" w:rsidRPr="00084B39" w:rsidRDefault="0047338B" w:rsidP="0047338B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Karolina Warecka - Kościuch</w:t>
            </w:r>
          </w:p>
        </w:tc>
      </w:tr>
      <w:tr w:rsidR="00084B39" w:rsidRPr="00084B39" w14:paraId="6B61EE8C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41E66A7D" w14:textId="65ECB23C" w:rsidR="00151A79" w:rsidRPr="00084B39" w:rsidRDefault="77F60A39" w:rsidP="00746FD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plastyczny</w:t>
            </w:r>
            <w:r w:rsidR="00746FDA" w:rsidRPr="00084B39">
              <w:rPr>
                <w:sz w:val="20"/>
                <w:szCs w:val="20"/>
              </w:rPr>
              <w:br/>
            </w:r>
            <w:r w:rsidR="489CD6B0" w:rsidRPr="00084B39">
              <w:rPr>
                <w:sz w:val="20"/>
                <w:szCs w:val="20"/>
              </w:rPr>
              <w:t>,,Kolorowy świat autyzmu”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F902749" w14:textId="32288DAB" w:rsidR="00151A79" w:rsidRPr="00084B39" w:rsidRDefault="00746FDA" w:rsidP="4ABB6983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o</w:t>
            </w:r>
            <w:r w:rsidR="3421051B" w:rsidRPr="00084B39">
              <w:rPr>
                <w:sz w:val="20"/>
                <w:szCs w:val="20"/>
              </w:rPr>
              <w:t>gólnopolski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83FE840" w14:textId="4A55DFE0" w:rsidR="00151A79" w:rsidRPr="00084B39" w:rsidRDefault="70B16A79" w:rsidP="00746FDA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="00746FDA" w:rsidRPr="00084B39">
              <w:rPr>
                <w:sz w:val="20"/>
                <w:szCs w:val="20"/>
              </w:rPr>
              <w:br/>
            </w:r>
            <w:r w:rsidR="53E9D158" w:rsidRPr="00084B39">
              <w:rPr>
                <w:sz w:val="20"/>
                <w:szCs w:val="20"/>
              </w:rPr>
              <w:t>II miejsce</w:t>
            </w:r>
            <w:r w:rsidR="00746FDA" w:rsidRPr="00084B39">
              <w:rPr>
                <w:sz w:val="20"/>
                <w:szCs w:val="20"/>
              </w:rPr>
              <w:br/>
            </w:r>
            <w:r w:rsidR="66C73CF9" w:rsidRPr="00084B39">
              <w:rPr>
                <w:sz w:val="20"/>
                <w:szCs w:val="20"/>
              </w:rPr>
              <w:t xml:space="preserve">wyróżnienie </w:t>
            </w:r>
            <w:proofErr w:type="spellStart"/>
            <w:r w:rsidR="66C73CF9" w:rsidRPr="00084B39">
              <w:rPr>
                <w:sz w:val="20"/>
                <w:szCs w:val="20"/>
              </w:rPr>
              <w:t>wyróżnienie</w:t>
            </w:r>
            <w:proofErr w:type="spellEnd"/>
            <w:r w:rsidR="66C73CF9" w:rsidRPr="00084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6BD92B9" w14:textId="42F755A1" w:rsidR="00151A79" w:rsidRPr="00084B39" w:rsidRDefault="70B16A79" w:rsidP="00746FDA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Piotr Surowiec</w:t>
            </w:r>
            <w:r w:rsidR="00746FDA" w:rsidRPr="00084B39">
              <w:rPr>
                <w:sz w:val="20"/>
                <w:szCs w:val="20"/>
              </w:rPr>
              <w:br/>
            </w:r>
            <w:r w:rsidR="23F7F6C0" w:rsidRPr="00084B39">
              <w:rPr>
                <w:sz w:val="20"/>
                <w:szCs w:val="20"/>
              </w:rPr>
              <w:t>Natalia Markowska</w:t>
            </w:r>
            <w:r w:rsidR="00746FDA" w:rsidRPr="00084B39">
              <w:rPr>
                <w:sz w:val="20"/>
                <w:szCs w:val="20"/>
              </w:rPr>
              <w:br/>
            </w:r>
            <w:r w:rsidR="23F7F6C0" w:rsidRPr="00084B39">
              <w:rPr>
                <w:sz w:val="20"/>
                <w:szCs w:val="20"/>
              </w:rPr>
              <w:t>Antoni Wyrwas</w:t>
            </w:r>
            <w:r w:rsidR="00746FDA" w:rsidRPr="00084B39">
              <w:rPr>
                <w:sz w:val="20"/>
                <w:szCs w:val="20"/>
              </w:rPr>
              <w:br/>
            </w:r>
            <w:r w:rsidR="23F7F6C0" w:rsidRPr="00084B39">
              <w:rPr>
                <w:sz w:val="20"/>
                <w:szCs w:val="20"/>
              </w:rPr>
              <w:t>Filip Jaczewski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1B2BB3F" w14:textId="44746B8D" w:rsidR="00151A79" w:rsidRPr="00084B39" w:rsidRDefault="208638E9" w:rsidP="00746FDA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IIIc</w:t>
            </w:r>
            <w:proofErr w:type="spellEnd"/>
            <w:r w:rsidR="00746FDA"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  <w:r w:rsidR="00746FDA"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IIb</w:t>
            </w:r>
            <w:proofErr w:type="spellEnd"/>
            <w:r w:rsidR="00746FDA"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10C612EB" w14:textId="03D446D9" w:rsidR="00151A79" w:rsidRPr="00084B39" w:rsidRDefault="713D5D7A" w:rsidP="00746FDA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Paulina </w:t>
            </w:r>
            <w:proofErr w:type="spellStart"/>
            <w:r w:rsidRPr="00084B39">
              <w:rPr>
                <w:sz w:val="20"/>
                <w:szCs w:val="20"/>
              </w:rPr>
              <w:t>Pietraczyk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19D0693C" w14:textId="502B012C" w:rsidR="00151A79" w:rsidRPr="00084B39" w:rsidRDefault="208638E9" w:rsidP="4ABB6983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Paulina </w:t>
            </w:r>
            <w:proofErr w:type="spellStart"/>
            <w:r w:rsidRPr="00084B39">
              <w:rPr>
                <w:sz w:val="20"/>
                <w:szCs w:val="20"/>
              </w:rPr>
              <w:t>Pietraczyk</w:t>
            </w:r>
            <w:proofErr w:type="spellEnd"/>
          </w:p>
        </w:tc>
      </w:tr>
      <w:tr w:rsidR="001568F9" w:rsidRPr="00084B39" w14:paraId="24254141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263A7344" w14:textId="0D25B326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fotograficzny   ,,Moja praca z uczniem/dzieckiem   w spectrum autyzmu”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B64BB5D" w14:textId="7A56659C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ogólnopolski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274B973" w14:textId="5F850356" w:rsidR="001568F9" w:rsidRPr="00084B39" w:rsidRDefault="001568F9" w:rsidP="001568F9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2FB425F" w14:textId="0CDDE937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Paulina </w:t>
            </w:r>
            <w:proofErr w:type="spellStart"/>
            <w:r w:rsidRPr="00084B39">
              <w:rPr>
                <w:sz w:val="20"/>
                <w:szCs w:val="20"/>
              </w:rPr>
              <w:t>Pietraczyk</w:t>
            </w:r>
            <w:proofErr w:type="spellEnd"/>
            <w:r w:rsidRPr="00084B39">
              <w:rPr>
                <w:sz w:val="20"/>
                <w:szCs w:val="20"/>
              </w:rPr>
              <w:br/>
              <w:t>Piotr Surowiec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C2E2F4B" w14:textId="384896D5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n-l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IIIc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72D948F4" w14:textId="53CF378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Paulina </w:t>
            </w:r>
            <w:proofErr w:type="spellStart"/>
            <w:r w:rsidRPr="00084B39">
              <w:rPr>
                <w:sz w:val="20"/>
                <w:szCs w:val="20"/>
              </w:rPr>
              <w:t>Pietraczyk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14D0AA62" w14:textId="4F922131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Paulina </w:t>
            </w:r>
            <w:proofErr w:type="spellStart"/>
            <w:r w:rsidRPr="00084B39">
              <w:rPr>
                <w:sz w:val="20"/>
                <w:szCs w:val="20"/>
              </w:rPr>
              <w:t>Pietraczyk</w:t>
            </w:r>
            <w:proofErr w:type="spellEnd"/>
          </w:p>
        </w:tc>
      </w:tr>
      <w:tr w:rsidR="001568F9" w:rsidRPr="00084B39" w14:paraId="6CEBD6CF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2A6AC9AD" w14:textId="1ED2DBD6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Konkurs wiedzy o zdrowym stylu życia Trzymaj Formę!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DC7C132" w14:textId="1A4873D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ogólnopolski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34B82B7" w14:textId="6890C370" w:rsidR="001568F9" w:rsidRPr="00084B39" w:rsidRDefault="001568F9" w:rsidP="001568F9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laureat etapu I -  szkolnego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2E2815F" w14:textId="14A692B5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Witold </w:t>
            </w:r>
            <w:proofErr w:type="spellStart"/>
            <w:r w:rsidRPr="00084B39">
              <w:rPr>
                <w:sz w:val="20"/>
                <w:szCs w:val="20"/>
              </w:rPr>
              <w:t>Ślaski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89D9A7" w14:textId="5556D643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416FA1BA" w14:textId="7F669E21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Aneta Letkiewicz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29C300A" w14:textId="1ECD575E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Aneta Letkiewicz</w:t>
            </w:r>
          </w:p>
        </w:tc>
      </w:tr>
      <w:tr w:rsidR="001568F9" w:rsidRPr="00084B39" w14:paraId="1E9E12B0" w14:textId="77777777" w:rsidTr="00AC7009">
        <w:trPr>
          <w:trHeight w:val="300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26C56586" w14:textId="32459A0D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bookmarkStart w:id="5" w:name="_Hlk168686744"/>
            <w:r w:rsidRPr="00084B39">
              <w:rPr>
                <w:sz w:val="20"/>
                <w:szCs w:val="20"/>
              </w:rPr>
              <w:t xml:space="preserve">Konkurs Matematyczno-Informatyczny </w:t>
            </w:r>
            <w:r w:rsidRPr="00084B39">
              <w:br/>
            </w:r>
            <w:proofErr w:type="spellStart"/>
            <w:r w:rsidRPr="00084B39">
              <w:rPr>
                <w:sz w:val="20"/>
                <w:szCs w:val="20"/>
              </w:rPr>
              <w:t>InstaLogik</w:t>
            </w:r>
            <w:proofErr w:type="spellEnd"/>
            <w:r w:rsidRPr="00084B39">
              <w:rPr>
                <w:sz w:val="20"/>
                <w:szCs w:val="20"/>
              </w:rPr>
              <w:t xml:space="preserve"> 2023/24</w:t>
            </w:r>
            <w:bookmarkEnd w:id="5"/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7DD47C73" w14:textId="6EE7B371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ogólnopolski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BB73F83" w14:textId="79F3B028" w:rsidR="001568F9" w:rsidRPr="00084B39" w:rsidRDefault="001568F9" w:rsidP="001568F9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II miejsce  </w:t>
            </w:r>
            <w:r w:rsidRPr="00084B39">
              <w:rPr>
                <w:sz w:val="20"/>
                <w:szCs w:val="20"/>
              </w:rPr>
              <w:br/>
              <w:t>kat. kl. V</w:t>
            </w:r>
            <w:r w:rsidRPr="00084B39">
              <w:rPr>
                <w:sz w:val="20"/>
                <w:szCs w:val="20"/>
              </w:rPr>
              <w:br/>
              <w:t>III miejsce</w:t>
            </w:r>
            <w:r w:rsidRPr="00084B39">
              <w:rPr>
                <w:sz w:val="20"/>
                <w:szCs w:val="20"/>
              </w:rPr>
              <w:br/>
              <w:t xml:space="preserve"> kat. kl. VI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00C689F" w14:textId="06CBC39D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Dzmitry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Kazulin</w:t>
            </w:r>
            <w:proofErr w:type="spellEnd"/>
            <w:r w:rsidRPr="00084B39">
              <w:rPr>
                <w:sz w:val="20"/>
                <w:szCs w:val="20"/>
              </w:rPr>
              <w:br/>
              <w:t>Bianka Rodowska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16620C" w14:textId="180CB4F5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VIb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50BC285F" w14:textId="1E3C3F49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Dariusz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5D659F53" w14:textId="1AA5E29E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Dariusz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</w:tr>
      <w:tr w:rsidR="001568F9" w:rsidRPr="00084B39" w14:paraId="3FE876A9" w14:textId="77777777" w:rsidTr="00AC7009">
        <w:trPr>
          <w:trHeight w:val="300"/>
        </w:trPr>
        <w:tc>
          <w:tcPr>
            <w:tcW w:w="2550" w:type="dxa"/>
            <w:vMerge/>
            <w:shd w:val="clear" w:color="auto" w:fill="auto"/>
            <w:vAlign w:val="center"/>
          </w:tcPr>
          <w:p w14:paraId="12745049" w14:textId="4CC4C72A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1338AFCD" w14:textId="20DE2EBC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00BD168E" w14:textId="67CB32C2" w:rsidR="001568F9" w:rsidRPr="00084B39" w:rsidRDefault="001568F9" w:rsidP="001568F9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III miejsce – kat. kl. V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116F935" w14:textId="2B866F0E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Jan Żołądek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636C3B" w14:textId="59351393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163BC9C2" w14:textId="6F8CD28D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EB7E568" w14:textId="575B4A9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Artur Jóźwiak </w:t>
            </w:r>
          </w:p>
        </w:tc>
      </w:tr>
      <w:tr w:rsidR="001568F9" w:rsidRPr="00084B39" w14:paraId="105C02CA" w14:textId="77777777" w:rsidTr="00AC7009">
        <w:trPr>
          <w:trHeight w:val="300"/>
        </w:trPr>
        <w:tc>
          <w:tcPr>
            <w:tcW w:w="2550" w:type="dxa"/>
            <w:vMerge/>
            <w:shd w:val="clear" w:color="auto" w:fill="auto"/>
            <w:vAlign w:val="center"/>
          </w:tcPr>
          <w:p w14:paraId="0ED5913F" w14:textId="341985E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35E436E5" w14:textId="2E76E1FA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03DDBEF" w14:textId="051FD5C2" w:rsidR="001568F9" w:rsidRPr="00084B39" w:rsidRDefault="001568F9" w:rsidP="001568F9">
            <w:pPr>
              <w:spacing w:after="16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III miejsce – kat. kl. VI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EFEA67F" w14:textId="6CECC74E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Bartosz </w:t>
            </w:r>
            <w:proofErr w:type="spellStart"/>
            <w:r w:rsidRPr="00084B39">
              <w:rPr>
                <w:sz w:val="20"/>
                <w:szCs w:val="20"/>
              </w:rPr>
              <w:t>Nalborski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4D74057" w14:textId="1BCE3538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VIe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7A4D0992" w14:textId="6F8CD28D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D00CB4" w14:textId="575B4A9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Artur Jóźwiak </w:t>
            </w:r>
          </w:p>
        </w:tc>
      </w:tr>
      <w:tr w:rsidR="001568F9" w:rsidRPr="00084B39" w14:paraId="674AA859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5D25543C" w14:textId="2A30F682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kuratoryjny z matematyki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CCCAB6D" w14:textId="1A3C75ED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wojewódzki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D07A5D2" w14:textId="1C2D506C" w:rsidR="001568F9" w:rsidRPr="00084B39" w:rsidRDefault="001568F9" w:rsidP="001568F9">
            <w:pPr>
              <w:jc w:val="center"/>
            </w:pPr>
            <w:r w:rsidRPr="00084B39">
              <w:rPr>
                <w:sz w:val="20"/>
                <w:szCs w:val="20"/>
              </w:rPr>
              <w:t xml:space="preserve">finalistka 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17D2B59" w14:textId="60F417D4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Olga </w:t>
            </w:r>
            <w:proofErr w:type="spellStart"/>
            <w:r w:rsidRPr="00084B39">
              <w:rPr>
                <w:sz w:val="20"/>
                <w:szCs w:val="20"/>
              </w:rPr>
              <w:t>Protaziuk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51DBA634" w14:textId="597C032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VIIb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2DBB90A5" w14:textId="3ADB86CA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Joanna Bidzińska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89C758B" w14:textId="13978E6D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</w:tc>
      </w:tr>
      <w:tr w:rsidR="001568F9" w:rsidRPr="00084B39" w14:paraId="48D240BD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77957C2A" w14:textId="6046C965" w:rsidR="001568F9" w:rsidRPr="00084B39" w:rsidRDefault="00A955C3" w:rsidP="00156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Konkurs wiedzy </w:t>
            </w:r>
            <w:r>
              <w:rPr>
                <w:sz w:val="20"/>
                <w:szCs w:val="20"/>
              </w:rPr>
              <w:br/>
              <w:t>„Zgaduj, zgadula…”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8D5AEFD" w14:textId="4BB0A517" w:rsidR="001568F9" w:rsidRPr="00084B39" w:rsidRDefault="00A955C3" w:rsidP="00156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30B0DFB" w14:textId="2519C35C" w:rsidR="001568F9" w:rsidRPr="00084B39" w:rsidRDefault="00A955C3" w:rsidP="001568F9">
            <w:pPr>
              <w:jc w:val="center"/>
            </w:pPr>
            <w:r>
              <w:rPr>
                <w:sz w:val="20"/>
                <w:szCs w:val="20"/>
              </w:rPr>
              <w:t>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964BCA9" w14:textId="5CF180DF" w:rsidR="001568F9" w:rsidRPr="00084B39" w:rsidRDefault="00A955C3" w:rsidP="00156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Płachciński</w:t>
            </w:r>
            <w:proofErr w:type="spellEnd"/>
            <w:r>
              <w:rPr>
                <w:sz w:val="20"/>
                <w:szCs w:val="20"/>
              </w:rPr>
              <w:br/>
              <w:t>Rita Czerska</w:t>
            </w:r>
            <w:r>
              <w:rPr>
                <w:sz w:val="20"/>
                <w:szCs w:val="20"/>
              </w:rPr>
              <w:br/>
              <w:t>Szymon Bruszewski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EA87AC" w14:textId="4C865966" w:rsidR="001568F9" w:rsidRPr="00084B39" w:rsidRDefault="00A955C3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IIc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4D548B8D" w14:textId="4FFF4C78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0AAB829" w14:textId="13978E6D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</w:tc>
      </w:tr>
      <w:tr w:rsidR="001568F9" w:rsidRPr="00084B39" w14:paraId="7F21B79C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162C064F" w14:textId="25395BBD" w:rsidR="001568F9" w:rsidRPr="00084B39" w:rsidRDefault="001568F9" w:rsidP="001568F9">
            <w:pPr>
              <w:jc w:val="center"/>
            </w:pPr>
            <w:r w:rsidRPr="00084B39">
              <w:rPr>
                <w:sz w:val="20"/>
                <w:szCs w:val="20"/>
              </w:rPr>
              <w:t xml:space="preserve">Konkurs Historyczny </w:t>
            </w:r>
            <w:r w:rsidRPr="00084B39">
              <w:rPr>
                <w:i/>
                <w:iCs/>
                <w:sz w:val="20"/>
                <w:szCs w:val="20"/>
              </w:rPr>
              <w:t>„Losy żołnierza i dzieje oręża…”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C06400A" w14:textId="0DD181C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ogólnopolski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14DFCDD" w14:textId="4FF87EBD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Laureat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4BB02B9" w14:textId="7A0D04B9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bookmarkStart w:id="6" w:name="_Hlk168687284"/>
            <w:r w:rsidRPr="00084B39">
              <w:rPr>
                <w:sz w:val="20"/>
                <w:szCs w:val="20"/>
              </w:rPr>
              <w:t>Łukasz Markiewicz</w:t>
            </w:r>
            <w:bookmarkEnd w:id="6"/>
          </w:p>
        </w:tc>
        <w:tc>
          <w:tcPr>
            <w:tcW w:w="1187" w:type="dxa"/>
            <w:shd w:val="clear" w:color="auto" w:fill="auto"/>
            <w:vAlign w:val="center"/>
          </w:tcPr>
          <w:p w14:paraId="23B8A489" w14:textId="0A6EF82D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VIc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4281E03D" w14:textId="4D59733E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Anetta Seroczyńska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8CDA22F" w14:textId="7E8EDA9E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Anetta Seroczyńska</w:t>
            </w:r>
          </w:p>
        </w:tc>
      </w:tr>
      <w:tr w:rsidR="001568F9" w:rsidRPr="00084B39" w14:paraId="1BC387CA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5C704CE0" w14:textId="75D459C1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Apostoła “Apokalipsa św. Jana” Biografia Bł. Józefa Stanka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D1F2A58" w14:textId="4371C356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ogólnopolski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3624A22" w14:textId="75629305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I miejsce 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F84D3B9" w14:textId="1660BBD1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Piotr Murawski</w:t>
            </w:r>
            <w:r w:rsidRPr="00084B39">
              <w:rPr>
                <w:sz w:val="20"/>
                <w:szCs w:val="20"/>
              </w:rPr>
              <w:br/>
              <w:t>Krzysztof Bereza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5ABA204" w14:textId="10C7D234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VIId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0CB7AB7B" w14:textId="35A61AF6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s. Małgorzata Stefaniuk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B387348" w14:textId="7D06763A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s. Małgorzata Stefaniuk</w:t>
            </w:r>
          </w:p>
        </w:tc>
      </w:tr>
      <w:tr w:rsidR="001568F9" w:rsidRPr="00084B39" w14:paraId="3FEEBF36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79CC705F" w14:textId="61B6B584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szkolny “Chemiczny film”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BE38FC4" w14:textId="625FDE36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17DBAD2" w14:textId="071FCBA7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BCD13DB" w14:textId="6637AE46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Mikołaj </w:t>
            </w:r>
            <w:proofErr w:type="spellStart"/>
            <w:r w:rsidRPr="00084B39">
              <w:rPr>
                <w:sz w:val="20"/>
                <w:szCs w:val="20"/>
              </w:rPr>
              <w:t>Figat</w:t>
            </w:r>
            <w:proofErr w:type="spellEnd"/>
            <w:r w:rsidRPr="00084B39">
              <w:rPr>
                <w:sz w:val="20"/>
                <w:szCs w:val="20"/>
              </w:rPr>
              <w:br/>
              <w:t xml:space="preserve">Witold </w:t>
            </w:r>
            <w:proofErr w:type="spellStart"/>
            <w:r w:rsidRPr="00084B39">
              <w:rPr>
                <w:sz w:val="20"/>
                <w:szCs w:val="20"/>
              </w:rPr>
              <w:t>Ślaski</w:t>
            </w:r>
            <w:proofErr w:type="spellEnd"/>
            <w:r w:rsidRPr="00084B39">
              <w:rPr>
                <w:sz w:val="20"/>
                <w:szCs w:val="20"/>
              </w:rPr>
              <w:br/>
              <w:t>Gabriela Sadowska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A92249C" w14:textId="3C8DB4C7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VIIIb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586743AC" w14:textId="56C7084A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Kacper Malinowski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61CE9F4" w14:textId="6BDE1F1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Kacper Malinowski </w:t>
            </w:r>
          </w:p>
        </w:tc>
      </w:tr>
      <w:tr w:rsidR="001568F9" w:rsidRPr="00084B39" w14:paraId="605C7C69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6134F497" w14:textId="17D415CC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bookmarkStart w:id="7" w:name="_Hlk168689580"/>
            <w:r w:rsidRPr="00084B39">
              <w:rPr>
                <w:sz w:val="20"/>
                <w:szCs w:val="20"/>
              </w:rPr>
              <w:t>Etap powiatowy  Ogólnopolskiego Turnieju w Ruchu Drogowym dla Szkół Podstawowych 2024</w:t>
            </w:r>
            <w:bookmarkEnd w:id="7"/>
          </w:p>
        </w:tc>
        <w:tc>
          <w:tcPr>
            <w:tcW w:w="1806" w:type="dxa"/>
            <w:shd w:val="clear" w:color="auto" w:fill="auto"/>
            <w:vAlign w:val="center"/>
          </w:tcPr>
          <w:p w14:paraId="7EB5D625" w14:textId="390097BF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powiatowy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8BA4B27" w14:textId="4311E6D5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VI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8D7038B" w14:textId="4EBD9796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bookmarkStart w:id="8" w:name="_Hlk168689711"/>
            <w:r w:rsidRPr="00084B39">
              <w:rPr>
                <w:sz w:val="20"/>
                <w:szCs w:val="20"/>
              </w:rPr>
              <w:t>Emilia Dudek</w:t>
            </w:r>
            <w:r w:rsidRPr="00084B39">
              <w:rPr>
                <w:sz w:val="20"/>
                <w:szCs w:val="20"/>
              </w:rPr>
              <w:br/>
              <w:t>Izabela Bogucka</w:t>
            </w:r>
            <w:r w:rsidRPr="00084B39">
              <w:rPr>
                <w:sz w:val="20"/>
                <w:szCs w:val="20"/>
              </w:rPr>
              <w:br/>
              <w:t>Hanna Suwała</w:t>
            </w:r>
            <w:bookmarkEnd w:id="8"/>
          </w:p>
        </w:tc>
        <w:tc>
          <w:tcPr>
            <w:tcW w:w="1187" w:type="dxa"/>
            <w:shd w:val="clear" w:color="auto" w:fill="auto"/>
            <w:vAlign w:val="center"/>
          </w:tcPr>
          <w:p w14:paraId="752F854A" w14:textId="160D96C6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34B20A0F" w14:textId="0414C599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Piotr Podolak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B78B876" w14:textId="7544472A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Piotr Podolak</w:t>
            </w:r>
          </w:p>
        </w:tc>
      </w:tr>
      <w:tr w:rsidR="001568F9" w:rsidRPr="00084B39" w14:paraId="7F5C25E0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5F99A228" w14:textId="7B75047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bookmarkStart w:id="9" w:name="_Hlk168689763"/>
            <w:r w:rsidRPr="00084B39">
              <w:rPr>
                <w:sz w:val="20"/>
                <w:szCs w:val="20"/>
              </w:rPr>
              <w:t>Przegląd Poezji Dziecięcej</w:t>
            </w:r>
            <w:r w:rsidRPr="00084B39">
              <w:br/>
            </w:r>
            <w:r w:rsidRPr="00084B39">
              <w:rPr>
                <w:sz w:val="20"/>
                <w:szCs w:val="20"/>
              </w:rPr>
              <w:t>Mały Wielki Recytator – wiersze znane i lubiane</w:t>
            </w:r>
            <w:bookmarkEnd w:id="9"/>
          </w:p>
        </w:tc>
        <w:tc>
          <w:tcPr>
            <w:tcW w:w="1806" w:type="dxa"/>
            <w:shd w:val="clear" w:color="auto" w:fill="auto"/>
            <w:vAlign w:val="center"/>
          </w:tcPr>
          <w:p w14:paraId="4839F9FE" w14:textId="7AD76932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9367600" w14:textId="43BCD33E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bookmarkStart w:id="10" w:name="_Hlk168689822"/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</w:r>
            <w:bookmarkEnd w:id="10"/>
            <w:r w:rsidRPr="00084B39">
              <w:rPr>
                <w:sz w:val="20"/>
                <w:szCs w:val="20"/>
              </w:rPr>
              <w:t>III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E7D0D03" w14:textId="0680C3C6" w:rsidR="001568F9" w:rsidRPr="00084B39" w:rsidRDefault="001568F9" w:rsidP="001568F9">
            <w:pPr>
              <w:spacing w:line="257" w:lineRule="auto"/>
              <w:jc w:val="center"/>
              <w:rPr>
                <w:rFonts w:eastAsia="Roboto"/>
                <w:sz w:val="21"/>
                <w:szCs w:val="21"/>
              </w:rPr>
            </w:pPr>
            <w:bookmarkStart w:id="11" w:name="_Hlk168689836"/>
            <w:r w:rsidRPr="00084B39">
              <w:rPr>
                <w:sz w:val="20"/>
                <w:szCs w:val="20"/>
              </w:rPr>
              <w:t>Aniela Maciejewska</w:t>
            </w:r>
            <w:r w:rsidRPr="00084B39">
              <w:rPr>
                <w:sz w:val="20"/>
                <w:szCs w:val="20"/>
              </w:rPr>
              <w:br/>
            </w:r>
            <w:bookmarkStart w:id="12" w:name="_Hlk168689851"/>
            <w:bookmarkEnd w:id="11"/>
            <w:r w:rsidRPr="00084B39">
              <w:rPr>
                <w:sz w:val="20"/>
                <w:szCs w:val="20"/>
              </w:rPr>
              <w:t xml:space="preserve">Grzegorz </w:t>
            </w:r>
            <w:proofErr w:type="spellStart"/>
            <w:r w:rsidRPr="00084B39">
              <w:rPr>
                <w:sz w:val="20"/>
                <w:szCs w:val="20"/>
              </w:rPr>
              <w:t>Skoczeń</w:t>
            </w:r>
            <w:proofErr w:type="spellEnd"/>
            <w:r w:rsidRPr="00084B39">
              <w:rPr>
                <w:sz w:val="20"/>
                <w:szCs w:val="20"/>
              </w:rPr>
              <w:br/>
              <w:t>Kacper Hawryluk</w:t>
            </w:r>
            <w:bookmarkEnd w:id="12"/>
            <w:r w:rsidRPr="00084B39">
              <w:rPr>
                <w:sz w:val="20"/>
                <w:szCs w:val="20"/>
              </w:rPr>
              <w:br/>
            </w:r>
            <w:bookmarkStart w:id="13" w:name="_Hlk168689869"/>
            <w:r w:rsidRPr="00084B39">
              <w:rPr>
                <w:sz w:val="20"/>
                <w:szCs w:val="20"/>
              </w:rPr>
              <w:t>Alicja Sawicka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Tymofii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Semhaikin</w:t>
            </w:r>
            <w:bookmarkEnd w:id="13"/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2D98D384" w14:textId="5ED10C8E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0a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0a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0a</w:t>
            </w:r>
            <w:proofErr w:type="spellEnd"/>
            <w:r w:rsidRPr="00084B39">
              <w:rPr>
                <w:sz w:val="20"/>
                <w:szCs w:val="20"/>
              </w:rPr>
              <w:br/>
              <w:t>0b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0b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70211441" w14:textId="40E66058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Małgorzata Kublik-Bartnicka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F5A6E86" w14:textId="2686CC36" w:rsidR="001568F9" w:rsidRPr="00084B39" w:rsidRDefault="001568F9" w:rsidP="001568F9">
            <w:pPr>
              <w:jc w:val="center"/>
            </w:pPr>
            <w:r w:rsidRPr="00084B39">
              <w:rPr>
                <w:sz w:val="20"/>
                <w:szCs w:val="20"/>
              </w:rPr>
              <w:t xml:space="preserve">Aneta Wiśniewska </w:t>
            </w:r>
            <w:r w:rsidRPr="00084B39">
              <w:br/>
            </w:r>
            <w:r w:rsidRPr="00084B39">
              <w:rPr>
                <w:sz w:val="20"/>
                <w:szCs w:val="20"/>
              </w:rPr>
              <w:t xml:space="preserve">Urszula </w:t>
            </w:r>
            <w:proofErr w:type="spellStart"/>
            <w:r w:rsidRPr="00084B39">
              <w:rPr>
                <w:sz w:val="20"/>
                <w:szCs w:val="20"/>
              </w:rPr>
              <w:t>Figat</w:t>
            </w:r>
            <w:proofErr w:type="spellEnd"/>
            <w:r w:rsidRPr="00084B39">
              <w:br/>
            </w:r>
            <w:r w:rsidRPr="00084B39">
              <w:rPr>
                <w:sz w:val="20"/>
                <w:szCs w:val="20"/>
              </w:rPr>
              <w:t>Małgorzata Kublik-Bartnicka</w:t>
            </w:r>
          </w:p>
        </w:tc>
      </w:tr>
      <w:tr w:rsidR="001568F9" w:rsidRPr="00084B39" w14:paraId="3E788372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2EA064C1" w14:textId="32727A8F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Warszawski Konkurs Matematyczny KALMAT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3D68C4A" w14:textId="1E99F61F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powiatowy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DB60783" w14:textId="1312DB55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EF71A2D" w14:textId="71A23F12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Aleksander Pietrzak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C77E402" w14:textId="419FBC88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216576A3" w14:textId="2421404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Magdalena Kalicka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873A6FC" w14:textId="2A2B5B9B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Grażyna Grudzień</w:t>
            </w:r>
          </w:p>
        </w:tc>
      </w:tr>
      <w:tr w:rsidR="001568F9" w:rsidRPr="00084B39" w14:paraId="11A9736E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20F17C25" w14:textId="745E0A78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 Konkurs “Układnie Kostki Rubika” - kostka 2x2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4C698505" w14:textId="183FE6AB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B4021EF" w14:textId="12E86343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BE09173" w14:textId="7F0A7AE8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bookmarkStart w:id="14" w:name="_Hlk168690619"/>
            <w:r w:rsidRPr="00084B39">
              <w:rPr>
                <w:sz w:val="20"/>
                <w:szCs w:val="20"/>
              </w:rPr>
              <w:t>Maciej Janas</w:t>
            </w:r>
            <w:r w:rsidRPr="00084B39">
              <w:rPr>
                <w:sz w:val="20"/>
                <w:szCs w:val="20"/>
              </w:rPr>
              <w:br/>
              <w:t>Adam Sobczak</w:t>
            </w:r>
            <w:r w:rsidRPr="00084B39">
              <w:rPr>
                <w:sz w:val="20"/>
                <w:szCs w:val="20"/>
              </w:rPr>
              <w:br/>
              <w:t>Michał Sarna</w:t>
            </w:r>
            <w:bookmarkEnd w:id="14"/>
          </w:p>
        </w:tc>
        <w:tc>
          <w:tcPr>
            <w:tcW w:w="1187" w:type="dxa"/>
            <w:shd w:val="clear" w:color="auto" w:fill="auto"/>
            <w:vAlign w:val="center"/>
          </w:tcPr>
          <w:p w14:paraId="272A1D0A" w14:textId="6F62A2CF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IVa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VIIIb</w:t>
            </w:r>
            <w:proofErr w:type="spellEnd"/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14:paraId="699EF480" w14:textId="4FAA2D29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Magdalena Kalicka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14:paraId="42740C79" w14:textId="69850400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Joanna Bidzińska</w:t>
            </w:r>
          </w:p>
          <w:p w14:paraId="07027300" w14:textId="1448B8E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Danuta Graczyk</w:t>
            </w:r>
          </w:p>
          <w:p w14:paraId="074BEF65" w14:textId="2228C4BA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  <w:p w14:paraId="61275973" w14:textId="3AFA550E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Monika Pawłowska</w:t>
            </w:r>
          </w:p>
          <w:p w14:paraId="55E7E939" w14:textId="2B99AFF9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75529AC1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0B7310CC" w14:textId="3B62F3FC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 Konkurs “Układnie Kostki Rubika” - kostka 3x3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449FCB5B" w14:textId="7DF616C2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00F9B9F0" w14:textId="01C61826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DE237B6" w14:textId="6C2760D0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Maciej Janas</w:t>
            </w:r>
            <w:r w:rsidRPr="00084B39">
              <w:rPr>
                <w:sz w:val="20"/>
                <w:szCs w:val="20"/>
              </w:rPr>
              <w:br/>
              <w:t>Tymoteusz Marek</w:t>
            </w:r>
            <w:r w:rsidRPr="00084B39">
              <w:rPr>
                <w:sz w:val="20"/>
                <w:szCs w:val="20"/>
              </w:rPr>
              <w:br/>
              <w:t xml:space="preserve">Bartosz </w:t>
            </w:r>
            <w:proofErr w:type="spellStart"/>
            <w:r w:rsidRPr="00084B39">
              <w:rPr>
                <w:sz w:val="20"/>
                <w:szCs w:val="20"/>
              </w:rPr>
              <w:t>Nalborski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11B2CDDE" w14:textId="3F7EF6C7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VIe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6108AAE0" w14:textId="1AE3F672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1F5EC4D1" w14:textId="04CE1201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56CEF070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63C76920" w14:textId="298BEC3D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Szkolny Konkurs “Układnie Kostki Rubika” - kostka </w:t>
            </w:r>
            <w:proofErr w:type="spellStart"/>
            <w:r w:rsidRPr="00084B39">
              <w:rPr>
                <w:sz w:val="20"/>
                <w:szCs w:val="20"/>
              </w:rPr>
              <w:t>Pyraminx</w:t>
            </w:r>
            <w:proofErr w:type="spellEnd"/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6AB665F6" w14:textId="64D41566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833D2F3" w14:textId="3268EA6D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2EC8EDF" w14:textId="7EE49A63" w:rsidR="001568F9" w:rsidRPr="00084B39" w:rsidRDefault="001568F9" w:rsidP="001568F9">
            <w:pPr>
              <w:spacing w:line="257" w:lineRule="auto"/>
              <w:jc w:val="center"/>
            </w:pPr>
            <w:r w:rsidRPr="00084B39">
              <w:rPr>
                <w:sz w:val="20"/>
                <w:szCs w:val="20"/>
              </w:rPr>
              <w:t xml:space="preserve">Bartosz </w:t>
            </w:r>
            <w:proofErr w:type="spellStart"/>
            <w:r w:rsidRPr="00084B39">
              <w:rPr>
                <w:sz w:val="20"/>
                <w:szCs w:val="20"/>
              </w:rPr>
              <w:t>Nalborski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bookmarkStart w:id="15" w:name="_Hlk168690747"/>
            <w:proofErr w:type="spellStart"/>
            <w:r w:rsidRPr="00084B39">
              <w:rPr>
                <w:sz w:val="20"/>
                <w:szCs w:val="20"/>
              </w:rPr>
              <w:t>Vladyslav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Kostiuk</w:t>
            </w:r>
            <w:bookmarkEnd w:id="15"/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74392D4B" w14:textId="65229459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Vd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22D2094A" w14:textId="36723979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27AA9E10" w14:textId="70955E71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7455E3DB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18FD4112" w14:textId="3A221564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bookmarkStart w:id="16" w:name="_Hlk168689931"/>
            <w:r w:rsidRPr="00084B39">
              <w:rPr>
                <w:sz w:val="20"/>
                <w:szCs w:val="20"/>
              </w:rPr>
              <w:t xml:space="preserve">Szkolny Konkurs Matematyczny “Mistrz Łamigłówek Matematycznych” - </w:t>
            </w:r>
            <w:bookmarkEnd w:id="16"/>
            <w:r w:rsidRPr="00084B39">
              <w:rPr>
                <w:sz w:val="20"/>
                <w:szCs w:val="20"/>
              </w:rPr>
              <w:t>kategoria klasy IV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3C05C1D4" w14:textId="164AFFD2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79CFDA5" w14:textId="379D01C5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54608B7" w14:textId="14368F22" w:rsidR="001568F9" w:rsidRPr="00084B39" w:rsidRDefault="001568F9" w:rsidP="001568F9">
            <w:pPr>
              <w:spacing w:after="160" w:line="257" w:lineRule="auto"/>
              <w:jc w:val="center"/>
            </w:pPr>
            <w:bookmarkStart w:id="17" w:name="_Hlk168690010"/>
            <w:r w:rsidRPr="00084B39">
              <w:rPr>
                <w:sz w:val="20"/>
                <w:szCs w:val="20"/>
              </w:rPr>
              <w:t>Natalia Rejner</w:t>
            </w:r>
            <w:r w:rsidRPr="00084B39">
              <w:rPr>
                <w:sz w:val="20"/>
                <w:szCs w:val="20"/>
              </w:rPr>
              <w:br/>
            </w:r>
            <w:bookmarkStart w:id="18" w:name="_Hlk168690095"/>
            <w:bookmarkEnd w:id="17"/>
            <w:proofErr w:type="spellStart"/>
            <w:r w:rsidRPr="00084B39">
              <w:rPr>
                <w:sz w:val="20"/>
                <w:szCs w:val="20"/>
              </w:rPr>
              <w:t>Alisa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Tveretynova</w:t>
            </w:r>
            <w:proofErr w:type="spellEnd"/>
            <w:r w:rsidRPr="00084B39">
              <w:rPr>
                <w:sz w:val="20"/>
                <w:szCs w:val="20"/>
              </w:rPr>
              <w:br/>
              <w:t>Hanna Czesak</w:t>
            </w:r>
            <w:bookmarkEnd w:id="18"/>
          </w:p>
        </w:tc>
        <w:tc>
          <w:tcPr>
            <w:tcW w:w="1187" w:type="dxa"/>
            <w:shd w:val="clear" w:color="auto" w:fill="auto"/>
            <w:vAlign w:val="center"/>
          </w:tcPr>
          <w:p w14:paraId="22F8941F" w14:textId="499FCF51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IVa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IVc</w:t>
            </w:r>
            <w:proofErr w:type="spellEnd"/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14:paraId="7932F814" w14:textId="0CBDBE01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Magdalena Kalicka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14:paraId="79A0FD4B" w14:textId="69850400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Joanna Bidzińska</w:t>
            </w:r>
          </w:p>
          <w:p w14:paraId="26456590" w14:textId="60DD087A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Grażyna Grudzień</w:t>
            </w:r>
          </w:p>
          <w:p w14:paraId="5439DFF4" w14:textId="1448B8E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Danuta Graczyk</w:t>
            </w:r>
          </w:p>
          <w:p w14:paraId="282A1E32" w14:textId="2228C4BA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Artur Jóźwiak</w:t>
            </w:r>
          </w:p>
          <w:p w14:paraId="66A3953C" w14:textId="3AFA550E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Monika Pawłowska</w:t>
            </w:r>
          </w:p>
          <w:p w14:paraId="3426CD3B" w14:textId="418158F9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0AD7EA4D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2DCF0D2F" w14:textId="069A4E06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V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417671C8" w14:textId="7F63D8C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B79088D" w14:textId="6B2E2BB2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CC5AB18" w14:textId="33536DF2" w:rsidR="001568F9" w:rsidRPr="00084B39" w:rsidRDefault="001568F9" w:rsidP="001568F9">
            <w:pPr>
              <w:spacing w:after="160" w:line="257" w:lineRule="auto"/>
              <w:jc w:val="center"/>
            </w:pPr>
            <w:r w:rsidRPr="00084B39">
              <w:rPr>
                <w:sz w:val="20"/>
                <w:szCs w:val="20"/>
              </w:rPr>
              <w:t>Ignacy Bereza</w:t>
            </w:r>
            <w:r w:rsidRPr="00084B39">
              <w:rPr>
                <w:sz w:val="20"/>
                <w:szCs w:val="20"/>
              </w:rPr>
              <w:br/>
            </w:r>
            <w:bookmarkStart w:id="19" w:name="_Hlk168690131"/>
            <w:proofErr w:type="spellStart"/>
            <w:r w:rsidRPr="00084B39">
              <w:rPr>
                <w:sz w:val="20"/>
                <w:szCs w:val="20"/>
              </w:rPr>
              <w:t>Dzmitry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Kazulin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r w:rsidRPr="00084B39">
              <w:rPr>
                <w:sz w:val="20"/>
                <w:szCs w:val="20"/>
              </w:rPr>
              <w:br/>
              <w:t xml:space="preserve">Weronika Gruszka </w:t>
            </w:r>
            <w:bookmarkEnd w:id="19"/>
          </w:p>
        </w:tc>
        <w:tc>
          <w:tcPr>
            <w:tcW w:w="1187" w:type="dxa"/>
            <w:shd w:val="clear" w:color="auto" w:fill="auto"/>
            <w:vAlign w:val="center"/>
          </w:tcPr>
          <w:p w14:paraId="65FA8A2B" w14:textId="564F92F1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Vd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55C9718D" w14:textId="5D203AD1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16EBD3AA" w14:textId="233D4C9A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0E4D46FB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77381A6B" w14:textId="68AFFF03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VI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38FA020D" w14:textId="34804C25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6302F5A" w14:textId="02D6E53A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60ECF77" w14:textId="4E94EEA1" w:rsidR="001568F9" w:rsidRPr="00084B39" w:rsidRDefault="001568F9" w:rsidP="001568F9">
            <w:pPr>
              <w:spacing w:after="160" w:line="257" w:lineRule="auto"/>
              <w:jc w:val="center"/>
            </w:pPr>
            <w:r w:rsidRPr="00084B39">
              <w:rPr>
                <w:sz w:val="20"/>
                <w:szCs w:val="20"/>
              </w:rPr>
              <w:t>Bianka Rodowska</w:t>
            </w:r>
            <w:r w:rsidRPr="00084B39">
              <w:rPr>
                <w:sz w:val="20"/>
                <w:szCs w:val="20"/>
              </w:rPr>
              <w:br/>
            </w:r>
            <w:bookmarkStart w:id="20" w:name="_Hlk168690148"/>
            <w:r w:rsidRPr="00084B39">
              <w:rPr>
                <w:sz w:val="20"/>
                <w:szCs w:val="20"/>
              </w:rPr>
              <w:t xml:space="preserve">Bartosz </w:t>
            </w:r>
            <w:proofErr w:type="spellStart"/>
            <w:r w:rsidRPr="00084B39">
              <w:rPr>
                <w:sz w:val="20"/>
                <w:szCs w:val="20"/>
              </w:rPr>
              <w:t>Nalborski</w:t>
            </w:r>
            <w:proofErr w:type="spellEnd"/>
            <w:r w:rsidRPr="00084B39">
              <w:rPr>
                <w:sz w:val="20"/>
                <w:szCs w:val="20"/>
              </w:rPr>
              <w:br/>
              <w:t>Michał Czesak</w:t>
            </w:r>
            <w:bookmarkEnd w:id="20"/>
          </w:p>
        </w:tc>
        <w:tc>
          <w:tcPr>
            <w:tcW w:w="1187" w:type="dxa"/>
            <w:shd w:val="clear" w:color="auto" w:fill="auto"/>
            <w:vAlign w:val="center"/>
          </w:tcPr>
          <w:p w14:paraId="3BB325EE" w14:textId="53A1B43A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VIe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2F2E5D2D" w14:textId="387D3F0A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2412F391" w14:textId="01B06453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07ABAFD8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57445E0D" w14:textId="42D71731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VII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42164E61" w14:textId="38F5F90A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4CF6A3A" w14:textId="789FCCE3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A1D4382" w14:textId="4E271CA2" w:rsidR="001568F9" w:rsidRPr="00084B39" w:rsidRDefault="001568F9" w:rsidP="001568F9">
            <w:pPr>
              <w:spacing w:after="160" w:line="257" w:lineRule="auto"/>
              <w:jc w:val="center"/>
            </w:pPr>
            <w:r w:rsidRPr="00084B39">
              <w:rPr>
                <w:sz w:val="20"/>
                <w:szCs w:val="20"/>
              </w:rPr>
              <w:t xml:space="preserve">Magda </w:t>
            </w:r>
            <w:proofErr w:type="spellStart"/>
            <w:r w:rsidRPr="00084B39">
              <w:rPr>
                <w:sz w:val="20"/>
                <w:szCs w:val="20"/>
              </w:rPr>
              <w:t>Stamburska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bookmarkStart w:id="21" w:name="_Hlk168690173"/>
            <w:r w:rsidRPr="00084B39">
              <w:rPr>
                <w:sz w:val="20"/>
                <w:szCs w:val="20"/>
              </w:rPr>
              <w:t xml:space="preserve">Bruno </w:t>
            </w:r>
            <w:proofErr w:type="spellStart"/>
            <w:r w:rsidRPr="00084B39">
              <w:rPr>
                <w:sz w:val="20"/>
                <w:szCs w:val="20"/>
              </w:rPr>
              <w:t>Kościelewski</w:t>
            </w:r>
            <w:proofErr w:type="spellEnd"/>
            <w:r w:rsidRPr="00084B39">
              <w:rPr>
                <w:sz w:val="20"/>
                <w:szCs w:val="20"/>
              </w:rPr>
              <w:br/>
              <w:t xml:space="preserve">Natalia Puszcz </w:t>
            </w:r>
            <w:bookmarkEnd w:id="21"/>
          </w:p>
        </w:tc>
        <w:tc>
          <w:tcPr>
            <w:tcW w:w="1187" w:type="dxa"/>
            <w:shd w:val="clear" w:color="auto" w:fill="auto"/>
            <w:vAlign w:val="center"/>
          </w:tcPr>
          <w:p w14:paraId="75BA58EC" w14:textId="5B5B6403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VIIa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6BC47E10" w14:textId="37E837AD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3A99FE7B" w14:textId="6705765A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6B5C37AB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6C84B1A0" w14:textId="39300580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VIII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2F1BA520" w14:textId="4F5FC70E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16CCA66" w14:textId="0AC42E9F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7AD9C6B" w14:textId="0C834988" w:rsidR="001568F9" w:rsidRPr="00084B39" w:rsidRDefault="001568F9" w:rsidP="001568F9">
            <w:pPr>
              <w:spacing w:after="160" w:line="257" w:lineRule="auto"/>
              <w:jc w:val="center"/>
            </w:pPr>
            <w:r w:rsidRPr="00084B39">
              <w:rPr>
                <w:sz w:val="20"/>
                <w:szCs w:val="20"/>
              </w:rPr>
              <w:t>Maciej Janas</w:t>
            </w:r>
            <w:r w:rsidRPr="00084B39">
              <w:rPr>
                <w:sz w:val="20"/>
                <w:szCs w:val="20"/>
              </w:rPr>
              <w:br/>
            </w:r>
            <w:bookmarkStart w:id="22" w:name="_Hlk168690209"/>
            <w:r w:rsidRPr="00084B39">
              <w:rPr>
                <w:sz w:val="20"/>
                <w:szCs w:val="20"/>
              </w:rPr>
              <w:t>Maksymilian Olszewski</w:t>
            </w:r>
            <w:r w:rsidRPr="00084B39">
              <w:rPr>
                <w:sz w:val="20"/>
                <w:szCs w:val="20"/>
              </w:rPr>
              <w:br/>
              <w:t>Wiktor Kalicki</w:t>
            </w:r>
            <w:bookmarkEnd w:id="22"/>
          </w:p>
        </w:tc>
        <w:tc>
          <w:tcPr>
            <w:tcW w:w="1187" w:type="dxa"/>
            <w:shd w:val="clear" w:color="auto" w:fill="auto"/>
            <w:vAlign w:val="center"/>
          </w:tcPr>
          <w:p w14:paraId="3ED18F6B" w14:textId="3E1F186A" w:rsidR="001568F9" w:rsidRPr="00084B39" w:rsidRDefault="001568F9" w:rsidP="001568F9">
            <w:pPr>
              <w:spacing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VIIIa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7563BBC7" w14:textId="62ACC7E7" w:rsidR="001568F9" w:rsidRPr="00084B39" w:rsidRDefault="001568F9" w:rsidP="0015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04E8D2D4" w14:textId="579A4F5C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58630AB0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13123246" w14:textId="5EE498A9" w:rsidR="001568F9" w:rsidRPr="00084B39" w:rsidRDefault="001568F9" w:rsidP="001568F9">
            <w:pPr>
              <w:pStyle w:val="Nagwek1"/>
              <w:shd w:val="clear" w:color="auto" w:fill="FFFFFF" w:themeFill="background1"/>
              <w:spacing w:after="98"/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val="pl-PL"/>
              </w:rPr>
            </w:pPr>
            <w:bookmarkStart w:id="23" w:name="_Hlk168687622"/>
            <w:r w:rsidRPr="00084B39">
              <w:rPr>
                <w:rFonts w:eastAsia="Times New Roman"/>
                <w:b w:val="0"/>
                <w:bCs w:val="0"/>
                <w:sz w:val="20"/>
                <w:szCs w:val="20"/>
                <w:lang w:val="pl-PL"/>
              </w:rPr>
              <w:t>XXVII Konkurs Matematyczny „</w:t>
            </w:r>
            <w:proofErr w:type="spellStart"/>
            <w:r w:rsidRPr="00084B39">
              <w:rPr>
                <w:rFonts w:eastAsia="Times New Roman"/>
                <w:b w:val="0"/>
                <w:bCs w:val="0"/>
                <w:sz w:val="20"/>
                <w:szCs w:val="20"/>
                <w:lang w:val="pl-PL"/>
              </w:rPr>
              <w:t>Małachowiak</w:t>
            </w:r>
            <w:proofErr w:type="spellEnd"/>
            <w:r w:rsidRPr="00084B39">
              <w:rPr>
                <w:rFonts w:eastAsia="Times New Roman"/>
                <w:b w:val="0"/>
                <w:bCs w:val="0"/>
                <w:sz w:val="20"/>
                <w:szCs w:val="20"/>
                <w:lang w:val="pl-PL"/>
              </w:rPr>
              <w:t>”</w:t>
            </w:r>
            <w:bookmarkEnd w:id="23"/>
          </w:p>
        </w:tc>
        <w:tc>
          <w:tcPr>
            <w:tcW w:w="1806" w:type="dxa"/>
            <w:shd w:val="clear" w:color="auto" w:fill="auto"/>
            <w:vAlign w:val="center"/>
          </w:tcPr>
          <w:p w14:paraId="0B845D3D" w14:textId="57BCF0F0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wojewódzki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F351CBB" w14:textId="57A515BC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etap</w:t>
            </w:r>
          </w:p>
          <w:p w14:paraId="70E00641" w14:textId="22048383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finalista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DCE08B0" w14:textId="4622C17C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Witold </w:t>
            </w:r>
            <w:proofErr w:type="spellStart"/>
            <w:r w:rsidRPr="00084B39">
              <w:rPr>
                <w:sz w:val="20"/>
                <w:szCs w:val="20"/>
              </w:rPr>
              <w:t>Ślaski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ED4A07" w14:textId="092BF379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73EA2935" w14:textId="3F37092F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F62616" w14:textId="6E16994F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Danuta Graczyk</w:t>
            </w:r>
          </w:p>
          <w:p w14:paraId="111B1377" w14:textId="44EE106E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1DA887EF" w14:textId="6E16994F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Danuta Graczyk</w:t>
            </w:r>
          </w:p>
        </w:tc>
      </w:tr>
      <w:tr w:rsidR="001568F9" w:rsidRPr="00084B39" w14:paraId="5C58A5EA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4892DA55" w14:textId="77AFB043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Matematyczny</w:t>
            </w:r>
          </w:p>
          <w:p w14:paraId="243C647D" w14:textId="7092B6F3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„Mały Pitagoras”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BDDE013" w14:textId="001836F6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7918150" w14:textId="6752C621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  <w:r w:rsidRPr="00084B39">
              <w:rPr>
                <w:sz w:val="20"/>
                <w:szCs w:val="20"/>
              </w:rPr>
              <w:br/>
              <w:t>I miejsce</w:t>
            </w:r>
            <w:r w:rsidRPr="00084B39">
              <w:rPr>
                <w:sz w:val="20"/>
                <w:szCs w:val="20"/>
              </w:rPr>
              <w:br/>
              <w:t>II miejsce</w:t>
            </w:r>
            <w:r w:rsidRPr="00084B39">
              <w:rPr>
                <w:sz w:val="20"/>
                <w:szCs w:val="20"/>
              </w:rPr>
              <w:br/>
              <w:t>wyróżnienie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22E8233A" w14:textId="596BFECA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Szymon Bruszewski</w:t>
            </w:r>
            <w:r w:rsidRPr="00084B39">
              <w:rPr>
                <w:sz w:val="20"/>
                <w:szCs w:val="20"/>
              </w:rPr>
              <w:br/>
              <w:t xml:space="preserve"> Jakub Włodarczyk</w:t>
            </w:r>
          </w:p>
          <w:p w14:paraId="0794479E" w14:textId="42353393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Maksymilian Dylewski</w:t>
            </w:r>
          </w:p>
          <w:p w14:paraId="75EC3566" w14:textId="73596786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Tymon </w:t>
            </w:r>
            <w:proofErr w:type="spellStart"/>
            <w:r w:rsidRPr="00084B39">
              <w:rPr>
                <w:sz w:val="20"/>
                <w:szCs w:val="20"/>
              </w:rPr>
              <w:t>Domaszczyński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Dmytro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Trachuk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83712A3" w14:textId="440D2423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IIId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3E66E702" w14:textId="44A8331C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Katarzyna </w:t>
            </w:r>
            <w:proofErr w:type="spellStart"/>
            <w:r w:rsidRPr="00084B39">
              <w:rPr>
                <w:sz w:val="20"/>
                <w:szCs w:val="20"/>
              </w:rPr>
              <w:t>Kacprowska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2248A1BB" w14:textId="1FE6EBF8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Katarzyna </w:t>
            </w:r>
            <w:proofErr w:type="spellStart"/>
            <w:r w:rsidRPr="00084B39">
              <w:rPr>
                <w:sz w:val="20"/>
                <w:szCs w:val="20"/>
              </w:rPr>
              <w:t>Kacprowska</w:t>
            </w:r>
            <w:proofErr w:type="spellEnd"/>
            <w:r w:rsidRPr="00084B39">
              <w:rPr>
                <w:sz w:val="20"/>
                <w:szCs w:val="20"/>
              </w:rPr>
              <w:br/>
              <w:t>Hanna Gołaszewska</w:t>
            </w:r>
            <w:r w:rsidRPr="00084B39">
              <w:rPr>
                <w:sz w:val="20"/>
                <w:szCs w:val="20"/>
              </w:rPr>
              <w:br/>
              <w:t>Katarzyna Roman</w:t>
            </w:r>
            <w:r w:rsidRPr="00084B39">
              <w:rPr>
                <w:sz w:val="20"/>
                <w:szCs w:val="20"/>
              </w:rPr>
              <w:br/>
              <w:t xml:space="preserve">Agnieszka </w:t>
            </w:r>
            <w:proofErr w:type="spellStart"/>
            <w:r w:rsidRPr="00084B39">
              <w:rPr>
                <w:sz w:val="20"/>
                <w:szCs w:val="20"/>
              </w:rPr>
              <w:t>Gunerka</w:t>
            </w:r>
            <w:proofErr w:type="spellEnd"/>
          </w:p>
        </w:tc>
      </w:tr>
      <w:tr w:rsidR="001568F9" w:rsidRPr="00084B39" w14:paraId="6A288A64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61871E18" w14:textId="38F92BEF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bookmarkStart w:id="24" w:name="_Hlk168688066"/>
            <w:r w:rsidRPr="00084B39">
              <w:rPr>
                <w:sz w:val="20"/>
                <w:szCs w:val="20"/>
              </w:rPr>
              <w:t>XVII konkurs wiedzy zintegrowanej dla klas III „Już to wiem”</w:t>
            </w:r>
            <w:bookmarkEnd w:id="24"/>
          </w:p>
        </w:tc>
        <w:tc>
          <w:tcPr>
            <w:tcW w:w="1806" w:type="dxa"/>
            <w:shd w:val="clear" w:color="auto" w:fill="auto"/>
            <w:vAlign w:val="center"/>
          </w:tcPr>
          <w:p w14:paraId="3207FBE9" w14:textId="089516A4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EDFF993" w14:textId="4BA61805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6EE57E7" w14:textId="5942A89E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Szymon Bruszewski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862961" w14:textId="056FA0B8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2E73385B" w14:textId="52D09409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Agata Szczypiorska</w:t>
            </w:r>
            <w:r w:rsidRPr="00084B39">
              <w:rPr>
                <w:sz w:val="20"/>
                <w:szCs w:val="20"/>
              </w:rPr>
              <w:br/>
              <w:t>Małgorzata Wąsowicz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6CEA3DF" w14:textId="19381DDC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Katarzyna </w:t>
            </w:r>
            <w:proofErr w:type="spellStart"/>
            <w:r w:rsidRPr="00084B39">
              <w:rPr>
                <w:sz w:val="20"/>
                <w:szCs w:val="20"/>
              </w:rPr>
              <w:t>Kacprowska</w:t>
            </w:r>
            <w:proofErr w:type="spellEnd"/>
          </w:p>
        </w:tc>
      </w:tr>
      <w:tr w:rsidR="001568F9" w:rsidRPr="00084B39" w14:paraId="3329EC63" w14:textId="77777777" w:rsidTr="00AC7009">
        <w:trPr>
          <w:trHeight w:val="300"/>
        </w:trPr>
        <w:tc>
          <w:tcPr>
            <w:tcW w:w="2550" w:type="dxa"/>
            <w:shd w:val="clear" w:color="auto" w:fill="auto"/>
            <w:vAlign w:val="center"/>
          </w:tcPr>
          <w:p w14:paraId="55873E61" w14:textId="5DC31CB1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Konkurs plastyczny</w:t>
            </w:r>
          </w:p>
          <w:p w14:paraId="0406AE39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 „Najładniejsza pisanka wielkanocna”</w:t>
            </w:r>
          </w:p>
          <w:p w14:paraId="7ACA2A63" w14:textId="2A94F7C8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kat. oddziały przedszkolne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38C901EA" w14:textId="44D7E00E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szkolny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D692848" w14:textId="77777777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  <w:p w14:paraId="125B41DB" w14:textId="127C39C4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wyróżnienie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1407E0EF" w14:textId="4436EC17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Tymofii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Semhaikin</w:t>
            </w:r>
            <w:proofErr w:type="spellEnd"/>
            <w:r w:rsidRPr="00084B39">
              <w:rPr>
                <w:sz w:val="20"/>
                <w:szCs w:val="20"/>
              </w:rPr>
              <w:t xml:space="preserve"> 0b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Anastasiia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Orishko</w:t>
            </w:r>
            <w:proofErr w:type="spellEnd"/>
            <w:r w:rsidRPr="00084B39">
              <w:rPr>
                <w:sz w:val="20"/>
                <w:szCs w:val="20"/>
              </w:rPr>
              <w:t xml:space="preserve"> 0a, </w:t>
            </w:r>
            <w:r w:rsidRPr="00084B39">
              <w:rPr>
                <w:sz w:val="20"/>
                <w:szCs w:val="20"/>
              </w:rPr>
              <w:br/>
              <w:t xml:space="preserve">Jan Markowski 0a, </w:t>
            </w:r>
            <w:r w:rsidRPr="00084B39">
              <w:rPr>
                <w:sz w:val="20"/>
                <w:szCs w:val="20"/>
              </w:rPr>
              <w:br/>
              <w:t>Tadeusz Ołdak 0a</w:t>
            </w:r>
          </w:p>
          <w:p w14:paraId="51FA2BD9" w14:textId="0ADF9520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Kacper Hawryluk 0a,</w:t>
            </w:r>
            <w:r w:rsidRPr="00084B39">
              <w:rPr>
                <w:sz w:val="20"/>
                <w:szCs w:val="20"/>
              </w:rPr>
              <w:br/>
              <w:t xml:space="preserve"> Jan </w:t>
            </w:r>
            <w:proofErr w:type="spellStart"/>
            <w:r w:rsidRPr="00084B39">
              <w:rPr>
                <w:sz w:val="20"/>
                <w:szCs w:val="20"/>
              </w:rPr>
              <w:t>Doleziński</w:t>
            </w:r>
            <w:proofErr w:type="spellEnd"/>
            <w:r w:rsidRPr="00084B39">
              <w:rPr>
                <w:sz w:val="20"/>
                <w:szCs w:val="20"/>
              </w:rPr>
              <w:t xml:space="preserve"> 0a, </w:t>
            </w:r>
            <w:r w:rsidRPr="00084B39">
              <w:rPr>
                <w:sz w:val="20"/>
                <w:szCs w:val="20"/>
              </w:rPr>
              <w:br/>
              <w:t>Adam Wendel 0a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5711401" w14:textId="61154159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0b</w:t>
            </w:r>
            <w:r w:rsidRPr="00084B39">
              <w:rPr>
                <w:sz w:val="20"/>
                <w:szCs w:val="20"/>
              </w:rPr>
              <w:br/>
              <w:t>0a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0a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0a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0a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0a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0a</w:t>
            </w:r>
            <w:proofErr w:type="spellEnd"/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14:paraId="5E191A9E" w14:textId="24177DDB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Małgorzata </w:t>
            </w:r>
            <w:proofErr w:type="spellStart"/>
            <w:r w:rsidRPr="00084B39">
              <w:rPr>
                <w:sz w:val="20"/>
                <w:szCs w:val="20"/>
              </w:rPr>
              <w:t>Wierbiłowicz</w:t>
            </w:r>
            <w:proofErr w:type="spellEnd"/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14:paraId="041EF858" w14:textId="39D49ABC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-----</w:t>
            </w:r>
          </w:p>
        </w:tc>
      </w:tr>
      <w:tr w:rsidR="001568F9" w:rsidRPr="00084B39" w14:paraId="45B469C9" w14:textId="77777777" w:rsidTr="00107AD8">
        <w:trPr>
          <w:trHeight w:val="300"/>
        </w:trPr>
        <w:tc>
          <w:tcPr>
            <w:tcW w:w="2550" w:type="dxa"/>
            <w:shd w:val="clear" w:color="auto" w:fill="auto"/>
          </w:tcPr>
          <w:p w14:paraId="0D9213A6" w14:textId="171993B1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I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38088FFC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0947573" w14:textId="77777777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  <w:p w14:paraId="3B8897BB" w14:textId="0A6AA109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wyróżnienie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231AAF8" w14:textId="0C762F71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Laura Szubert</w:t>
            </w:r>
            <w:r w:rsidRPr="00084B39">
              <w:rPr>
                <w:sz w:val="20"/>
                <w:szCs w:val="20"/>
              </w:rPr>
              <w:br/>
              <w:t>Aniela Zawadka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6788AE4" w14:textId="36985304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Ic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19751969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3C5C8DB0" w14:textId="7777777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76E425D8" w14:textId="77777777" w:rsidTr="00107AD8">
        <w:trPr>
          <w:trHeight w:val="300"/>
        </w:trPr>
        <w:tc>
          <w:tcPr>
            <w:tcW w:w="2550" w:type="dxa"/>
            <w:shd w:val="clear" w:color="auto" w:fill="auto"/>
          </w:tcPr>
          <w:p w14:paraId="532DADEB" w14:textId="256C205B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II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1A75E977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7B08B3F" w14:textId="77777777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  <w:p w14:paraId="388A2C95" w14:textId="6AA463FB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Wyróżnienie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27DD2C5E" w14:textId="2D2544B8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Natalia Markowska</w:t>
            </w:r>
            <w:r w:rsidRPr="00084B39">
              <w:rPr>
                <w:sz w:val="20"/>
                <w:szCs w:val="20"/>
              </w:rPr>
              <w:br/>
              <w:t>Jan Sobczak</w:t>
            </w:r>
            <w:r w:rsidRPr="00084B39">
              <w:rPr>
                <w:sz w:val="20"/>
                <w:szCs w:val="20"/>
              </w:rPr>
              <w:br/>
              <w:t>Adrianna Adamska</w:t>
            </w:r>
            <w:r w:rsidRPr="00084B39">
              <w:rPr>
                <w:sz w:val="20"/>
                <w:szCs w:val="20"/>
              </w:rPr>
              <w:br/>
              <w:t>Paulina Gołąb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AFBDCA0" w14:textId="67BB0EB5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IIa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IId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IId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5B4BD518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073AD403" w14:textId="7777777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6705CFAA" w14:textId="77777777" w:rsidTr="00107AD8">
        <w:trPr>
          <w:trHeight w:val="300"/>
        </w:trPr>
        <w:tc>
          <w:tcPr>
            <w:tcW w:w="2550" w:type="dxa"/>
            <w:shd w:val="clear" w:color="auto" w:fill="auto"/>
          </w:tcPr>
          <w:p w14:paraId="00AAAE7A" w14:textId="2BD3A2F4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III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2EF421EA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0323FCA8" w14:textId="77777777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  <w:p w14:paraId="66C5CC33" w14:textId="087BA743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wyróżnienie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wyróżnienie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5F37B846" w14:textId="6A7A6778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Katarzyna Pięta</w:t>
            </w:r>
            <w:r w:rsidRPr="00084B39">
              <w:rPr>
                <w:sz w:val="20"/>
                <w:szCs w:val="20"/>
              </w:rPr>
              <w:br/>
              <w:t>Bartosz Ochmański</w:t>
            </w:r>
            <w:r w:rsidRPr="00084B39">
              <w:rPr>
                <w:sz w:val="20"/>
                <w:szCs w:val="20"/>
              </w:rPr>
              <w:br/>
              <w:t xml:space="preserve">Liza </w:t>
            </w:r>
            <w:proofErr w:type="spellStart"/>
            <w:r w:rsidRPr="00084B39">
              <w:rPr>
                <w:sz w:val="20"/>
                <w:szCs w:val="20"/>
              </w:rPr>
              <w:t>Pyzel</w:t>
            </w:r>
            <w:proofErr w:type="spellEnd"/>
            <w:r w:rsidRPr="00084B39">
              <w:rPr>
                <w:sz w:val="20"/>
                <w:szCs w:val="20"/>
              </w:rPr>
              <w:br/>
              <w:t>Zofia Andrzejewska</w:t>
            </w:r>
          </w:p>
          <w:p w14:paraId="4D379CBA" w14:textId="54F1B247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Stanisław Adamski</w:t>
            </w:r>
            <w:r w:rsidRPr="00084B39">
              <w:rPr>
                <w:sz w:val="20"/>
                <w:szCs w:val="20"/>
              </w:rPr>
              <w:br/>
              <w:t xml:space="preserve"> Antoni Skiba</w:t>
            </w:r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Alisa</w:t>
            </w:r>
            <w:proofErr w:type="spellEnd"/>
            <w:r w:rsidRPr="00084B39">
              <w:rPr>
                <w:sz w:val="20"/>
                <w:szCs w:val="20"/>
              </w:rPr>
              <w:t xml:space="preserve"> </w:t>
            </w:r>
            <w:proofErr w:type="spellStart"/>
            <w:r w:rsidRPr="00084B39">
              <w:rPr>
                <w:sz w:val="20"/>
                <w:szCs w:val="20"/>
              </w:rPr>
              <w:t>Iavorski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98465C8" w14:textId="3B7D6EC7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IIId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IIIb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17419E2C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4B5DC2C5" w14:textId="7777777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23AACD7D" w14:textId="77777777" w:rsidTr="00107AD8">
        <w:trPr>
          <w:trHeight w:val="300"/>
        </w:trPr>
        <w:tc>
          <w:tcPr>
            <w:tcW w:w="2550" w:type="dxa"/>
            <w:shd w:val="clear" w:color="auto" w:fill="auto"/>
          </w:tcPr>
          <w:p w14:paraId="76266CFB" w14:textId="711F25FB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IV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3B2FD08C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4604BF9" w14:textId="04461C2D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D4F6360" w14:textId="117DB932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Adam Sobczak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A44480" w14:textId="2B540083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4DE4A842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5817C9EF" w14:textId="7777777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51996835" w14:textId="77777777" w:rsidTr="00107AD8">
        <w:trPr>
          <w:trHeight w:val="300"/>
        </w:trPr>
        <w:tc>
          <w:tcPr>
            <w:tcW w:w="2550" w:type="dxa"/>
            <w:shd w:val="clear" w:color="auto" w:fill="auto"/>
          </w:tcPr>
          <w:p w14:paraId="6921F206" w14:textId="32CE15B9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V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564EAFA3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3B4E9CA" w14:textId="30BBD135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E79C199" w14:textId="0137898F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Ignacy Bereza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04F4E8" w14:textId="403F61CE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Vb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69343887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1369817E" w14:textId="7777777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571C334E" w14:textId="77777777" w:rsidTr="00107AD8">
        <w:trPr>
          <w:trHeight w:val="300"/>
        </w:trPr>
        <w:tc>
          <w:tcPr>
            <w:tcW w:w="2550" w:type="dxa"/>
            <w:shd w:val="clear" w:color="auto" w:fill="auto"/>
          </w:tcPr>
          <w:p w14:paraId="595FD849" w14:textId="530108FD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VI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4CF93C71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877AFD3" w14:textId="77777777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  <w:p w14:paraId="10909651" w14:textId="32A11EAD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wyróżnienie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7DC5E5A" w14:textId="2A322FFB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Kaja Ochmańska</w:t>
            </w:r>
          </w:p>
          <w:p w14:paraId="15E35E0C" w14:textId="6CADB2B1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Krystian Morawski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E9BA3D0" w14:textId="3570D81F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VId</w:t>
            </w:r>
            <w:proofErr w:type="spellEnd"/>
            <w:r w:rsidRPr="00084B39">
              <w:rPr>
                <w:sz w:val="20"/>
                <w:szCs w:val="20"/>
              </w:rPr>
              <w:br/>
            </w:r>
            <w:proofErr w:type="spellStart"/>
            <w:r w:rsidRPr="00084B39">
              <w:rPr>
                <w:sz w:val="20"/>
                <w:szCs w:val="20"/>
              </w:rPr>
              <w:t>VIc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43E837E8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3EB594DA" w14:textId="7777777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09FE7D7A" w14:textId="77777777" w:rsidTr="00107AD8">
        <w:trPr>
          <w:trHeight w:val="300"/>
        </w:trPr>
        <w:tc>
          <w:tcPr>
            <w:tcW w:w="2550" w:type="dxa"/>
            <w:shd w:val="clear" w:color="auto" w:fill="auto"/>
          </w:tcPr>
          <w:p w14:paraId="3EBF3C9F" w14:textId="705A0758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kategoria klasy VII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4985745B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FCDA3AC" w14:textId="1D72F542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F0CC471" w14:textId="16DB18DD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 xml:space="preserve">Mikołaj </w:t>
            </w:r>
            <w:proofErr w:type="spellStart"/>
            <w:r w:rsidRPr="00084B39">
              <w:rPr>
                <w:sz w:val="20"/>
                <w:szCs w:val="20"/>
              </w:rPr>
              <w:t>Figat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17D8FD6B" w14:textId="1ED31DCA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 w:rsidRPr="00084B39">
              <w:rPr>
                <w:sz w:val="20"/>
                <w:szCs w:val="20"/>
              </w:rPr>
              <w:t>VIIc</w:t>
            </w:r>
            <w:proofErr w:type="spellEnd"/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7A7EA797" w14:textId="77777777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67F0551F" w14:textId="77777777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68F9" w:rsidRPr="00084B39" w14:paraId="7F3EC9AB" w14:textId="77777777" w:rsidTr="00107AD8">
        <w:trPr>
          <w:trHeight w:val="300"/>
        </w:trPr>
        <w:tc>
          <w:tcPr>
            <w:tcW w:w="2550" w:type="dxa"/>
            <w:shd w:val="clear" w:color="auto" w:fill="auto"/>
          </w:tcPr>
          <w:p w14:paraId="355DE1F9" w14:textId="5EA5C06E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Międzyszkolne Świetlicowe Zawody Sportowe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DB2DE3A" w14:textId="2BE73DB2" w:rsidR="001568F9" w:rsidRPr="00084B39" w:rsidRDefault="00C644F7" w:rsidP="001568F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dzielnicowy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2044FEF" w14:textId="4EE73ED7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A7B36D9" w14:textId="592FB6A0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drużynowo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F4176C" w14:textId="10544E3E" w:rsidR="001568F9" w:rsidRPr="00084B39" w:rsidRDefault="001568F9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I-III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26336D11" w14:textId="32F5DBD9" w:rsidR="001568F9" w:rsidRPr="00084B39" w:rsidRDefault="001568F9" w:rsidP="001568F9">
            <w:pPr>
              <w:spacing w:after="0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Ewa Ratajczak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DEBEF0F" w14:textId="7743AFBA" w:rsidR="001568F9" w:rsidRPr="00084B39" w:rsidRDefault="001568F9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4B39">
              <w:rPr>
                <w:sz w:val="20"/>
                <w:szCs w:val="20"/>
              </w:rPr>
              <w:t>Iwona Dudzińska</w:t>
            </w:r>
            <w:r w:rsidRPr="00084B39">
              <w:rPr>
                <w:sz w:val="20"/>
                <w:szCs w:val="20"/>
              </w:rPr>
              <w:br/>
              <w:t>Ewa Ratajczak</w:t>
            </w:r>
          </w:p>
        </w:tc>
      </w:tr>
      <w:tr w:rsidR="00C644F7" w:rsidRPr="00084B39" w14:paraId="2F6CB2BB" w14:textId="77777777" w:rsidTr="00107AD8">
        <w:trPr>
          <w:trHeight w:val="300"/>
        </w:trPr>
        <w:tc>
          <w:tcPr>
            <w:tcW w:w="2550" w:type="dxa"/>
            <w:shd w:val="clear" w:color="auto" w:fill="auto"/>
          </w:tcPr>
          <w:p w14:paraId="10E91693" w14:textId="03F0F4B2" w:rsidR="00C644F7" w:rsidRPr="00084B39" w:rsidRDefault="00C644F7" w:rsidP="001568F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Mała Olimpiada Matematyczna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913BEF2" w14:textId="37BB0922" w:rsidR="00C644F7" w:rsidRPr="00084B39" w:rsidRDefault="00C644F7" w:rsidP="001568F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warszawski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59136EF" w14:textId="3AEA6753" w:rsidR="00C644F7" w:rsidRPr="00084B39" w:rsidRDefault="00C644F7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miejsce</w:t>
            </w:r>
            <w:r>
              <w:rPr>
                <w:sz w:val="20"/>
                <w:szCs w:val="20"/>
              </w:rPr>
              <w:br/>
              <w:t>III miejsce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DDB7B4F" w14:textId="22537E98" w:rsidR="00C644F7" w:rsidRPr="00C644F7" w:rsidRDefault="00C644F7" w:rsidP="00C644F7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Dmytro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Trachuk</w:t>
            </w:r>
            <w:proofErr w:type="spellEnd"/>
          </w:p>
          <w:p w14:paraId="0EF553AE" w14:textId="36A6D282" w:rsidR="00C644F7" w:rsidRPr="00084B39" w:rsidRDefault="00C644F7" w:rsidP="00C644F7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Szymon Bruszewski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498006A" w14:textId="3E294663" w:rsidR="00C644F7" w:rsidRPr="00084B39" w:rsidRDefault="00C644F7" w:rsidP="001568F9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IIId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0654EA48" w14:textId="44586709" w:rsidR="00C644F7" w:rsidRPr="00084B39" w:rsidRDefault="00C644F7" w:rsidP="001568F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Katarzyna </w:t>
            </w:r>
            <w:proofErr w:type="spellStart"/>
            <w:r>
              <w:rPr>
                <w:sz w:val="20"/>
                <w:szCs w:val="20"/>
              </w:rPr>
              <w:t>Kacprowska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14:paraId="02AC84BB" w14:textId="32E0FAC1" w:rsidR="00C644F7" w:rsidRPr="00084B39" w:rsidRDefault="00C644F7" w:rsidP="0015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Gunerka</w:t>
            </w:r>
            <w:proofErr w:type="spellEnd"/>
            <w:r>
              <w:rPr>
                <w:sz w:val="20"/>
                <w:szCs w:val="20"/>
              </w:rPr>
              <w:br/>
              <w:t xml:space="preserve">Katarzyna </w:t>
            </w:r>
            <w:proofErr w:type="spellStart"/>
            <w:r>
              <w:rPr>
                <w:sz w:val="20"/>
                <w:szCs w:val="20"/>
              </w:rPr>
              <w:t>Kacprowska</w:t>
            </w:r>
            <w:proofErr w:type="spellEnd"/>
          </w:p>
        </w:tc>
      </w:tr>
    </w:tbl>
    <w:p w14:paraId="120C4E94" w14:textId="77777777" w:rsidR="0070601D" w:rsidRPr="00084B39" w:rsidRDefault="0070601D" w:rsidP="0070601D">
      <w:pPr>
        <w:jc w:val="both"/>
      </w:pPr>
    </w:p>
    <w:p w14:paraId="2E20442C" w14:textId="31986DAB" w:rsidR="00EF5A55" w:rsidRPr="00084B39" w:rsidRDefault="001568F9" w:rsidP="00EF5A55">
      <w:pPr>
        <w:jc w:val="both"/>
      </w:pPr>
      <w:r>
        <w:t>W roku szkolnym 2023</w:t>
      </w:r>
      <w:r w:rsidR="00EF5A55" w:rsidRPr="00084B39">
        <w:t>/202</w:t>
      </w:r>
      <w:r>
        <w:t>4</w:t>
      </w:r>
      <w:r w:rsidR="00EF5A55" w:rsidRPr="00084B39">
        <w:t xml:space="preserve"> w konkursach zewnątrzszkoln</w:t>
      </w:r>
      <w:r>
        <w:t>ych i wewnątrzszkolnych mamy: 150</w:t>
      </w:r>
      <w:r w:rsidR="00EF5A55" w:rsidRPr="00084B39">
        <w:t xml:space="preserve"> laureatów w </w:t>
      </w:r>
      <w:r>
        <w:t>15 konkursach szkolnych, 3</w:t>
      </w:r>
      <w:r w:rsidR="00A955C3">
        <w:t>9</w:t>
      </w:r>
      <w:r w:rsidR="00EF5A55" w:rsidRPr="00084B39">
        <w:t xml:space="preserve"> laureatów w </w:t>
      </w:r>
      <w:r w:rsidR="00A955C3">
        <w:t>15</w:t>
      </w:r>
      <w:r w:rsidR="00EF5A55" w:rsidRPr="00084B39">
        <w:t xml:space="preserve"> konkursach dzielnicowych, </w:t>
      </w:r>
      <w:r w:rsidR="00C644F7">
        <w:t>11</w:t>
      </w:r>
      <w:r>
        <w:t xml:space="preserve"> laurea</w:t>
      </w:r>
      <w:r w:rsidR="00C644F7">
        <w:t>tów w 2 konkursach</w:t>
      </w:r>
      <w:r w:rsidR="00A955C3">
        <w:t xml:space="preserve"> warszawski</w:t>
      </w:r>
      <w:r w:rsidR="00C644F7">
        <w:t>ch</w:t>
      </w:r>
      <w:bookmarkStart w:id="25" w:name="_GoBack"/>
      <w:bookmarkEnd w:id="25"/>
      <w:r w:rsidR="00A955C3">
        <w:t>, 8</w:t>
      </w:r>
      <w:r w:rsidR="00EF5A55" w:rsidRPr="00084B39">
        <w:t xml:space="preserve"> laureatów w </w:t>
      </w:r>
      <w:r w:rsidR="00A955C3">
        <w:t>6</w:t>
      </w:r>
      <w:r w:rsidR="00EF5A55" w:rsidRPr="00084B39">
        <w:t xml:space="preserve"> konkursach </w:t>
      </w:r>
      <w:r>
        <w:t>wojewódzkich</w:t>
      </w:r>
      <w:r w:rsidRPr="001568F9">
        <w:t xml:space="preserve"> </w:t>
      </w:r>
      <w:r w:rsidRPr="00084B39">
        <w:t xml:space="preserve">oraz </w:t>
      </w:r>
      <w:r>
        <w:t>13</w:t>
      </w:r>
      <w:r w:rsidRPr="00084B39">
        <w:t xml:space="preserve"> laureatów</w:t>
      </w:r>
      <w:r>
        <w:t xml:space="preserve"> w 5 konkursach ogólnopolskich</w:t>
      </w:r>
      <w:r w:rsidR="00EF5A55" w:rsidRPr="00084B39">
        <w:t xml:space="preserve">. </w:t>
      </w:r>
    </w:p>
    <w:p w14:paraId="26E405D5" w14:textId="77777777" w:rsidR="00EF5A55" w:rsidRPr="00084B39" w:rsidRDefault="00EF5A55" w:rsidP="00EF5A55">
      <w:pPr>
        <w:ind w:left="8496" w:firstLine="708"/>
        <w:jc w:val="center"/>
      </w:pPr>
    </w:p>
    <w:p w14:paraId="14C0788D" w14:textId="77777777" w:rsidR="00EF5A55" w:rsidRPr="00084B39" w:rsidRDefault="00EF5A55" w:rsidP="00EF5A55">
      <w:pPr>
        <w:ind w:left="12036" w:firstLine="708"/>
        <w:jc w:val="center"/>
      </w:pPr>
      <w:r w:rsidRPr="00084B39">
        <w:t>Opracowanie:</w:t>
      </w:r>
    </w:p>
    <w:p w14:paraId="36DD673B" w14:textId="77777777" w:rsidR="00EF5A55" w:rsidRPr="00084B39" w:rsidRDefault="00EF5A55" w:rsidP="00EF5A55">
      <w:pPr>
        <w:spacing w:after="0"/>
        <w:jc w:val="right"/>
        <w:rPr>
          <w:b/>
        </w:rPr>
      </w:pPr>
      <w:r w:rsidRPr="00084B39">
        <w:t xml:space="preserve">Małgorzata </w:t>
      </w:r>
      <w:proofErr w:type="spellStart"/>
      <w:r w:rsidRPr="00084B39">
        <w:t>Wierbiłowicz</w:t>
      </w:r>
      <w:proofErr w:type="spellEnd"/>
    </w:p>
    <w:p w14:paraId="271CA723" w14:textId="77777777" w:rsidR="00D9571D" w:rsidRPr="00084B39" w:rsidRDefault="00D9571D" w:rsidP="00D9571D">
      <w:pPr>
        <w:spacing w:after="0"/>
        <w:jc w:val="both"/>
        <w:rPr>
          <w:b/>
        </w:rPr>
      </w:pPr>
    </w:p>
    <w:sectPr w:rsidR="00D9571D" w:rsidRPr="00084B39" w:rsidSect="00BB2AFB">
      <w:footerReference w:type="default" r:id="rId8"/>
      <w:pgSz w:w="16838" w:h="11906" w:orient="landscape"/>
      <w:pgMar w:top="1418" w:right="1134" w:bottom="737" w:left="1134" w:header="0" w:footer="0" w:gutter="0"/>
      <w:pgNumType w:start="3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1318" w14:textId="77777777" w:rsidR="00CD5605" w:rsidRDefault="00CD5605" w:rsidP="000D504C">
      <w:pPr>
        <w:spacing w:after="0" w:line="240" w:lineRule="auto"/>
      </w:pPr>
      <w:r>
        <w:separator/>
      </w:r>
    </w:p>
  </w:endnote>
  <w:endnote w:type="continuationSeparator" w:id="0">
    <w:p w14:paraId="0945322B" w14:textId="77777777" w:rsidR="00CD5605" w:rsidRDefault="00CD5605" w:rsidP="000D504C">
      <w:pPr>
        <w:spacing w:after="0" w:line="240" w:lineRule="auto"/>
      </w:pPr>
      <w:r>
        <w:continuationSeparator/>
      </w:r>
    </w:p>
  </w:endnote>
  <w:endnote w:type="continuationNotice" w:id="1">
    <w:p w14:paraId="7376871D" w14:textId="77777777" w:rsidR="00CD5605" w:rsidRDefault="00CD5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 Sans Condensed">
    <w:charset w:val="EE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52D1" w14:textId="70DDD4A9" w:rsidR="00323726" w:rsidRDefault="00323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44F7" w:rsidRPr="00C644F7">
      <w:rPr>
        <w:noProof/>
        <w:lang w:val="pl-PL"/>
      </w:rPr>
      <w:t>372</w:t>
    </w:r>
    <w:r>
      <w:fldChar w:fldCharType="end"/>
    </w:r>
  </w:p>
  <w:p w14:paraId="75FBE423" w14:textId="77777777" w:rsidR="00323726" w:rsidRDefault="003237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F1564" w14:textId="77777777" w:rsidR="00CD5605" w:rsidRDefault="00CD5605" w:rsidP="000D504C">
      <w:pPr>
        <w:spacing w:after="0" w:line="240" w:lineRule="auto"/>
      </w:pPr>
      <w:r>
        <w:separator/>
      </w:r>
    </w:p>
  </w:footnote>
  <w:footnote w:type="continuationSeparator" w:id="0">
    <w:p w14:paraId="1033DEAF" w14:textId="77777777" w:rsidR="00CD5605" w:rsidRDefault="00CD5605" w:rsidP="000D504C">
      <w:pPr>
        <w:spacing w:after="0" w:line="240" w:lineRule="auto"/>
      </w:pPr>
      <w:r>
        <w:continuationSeparator/>
      </w:r>
    </w:p>
  </w:footnote>
  <w:footnote w:type="continuationNotice" w:id="1">
    <w:p w14:paraId="66C936D4" w14:textId="77777777" w:rsidR="00CD5605" w:rsidRDefault="00CD560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Tb9DD291q9IfY" int2:id="wkmESZk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A62E1D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2172"/>
        </w:tabs>
        <w:ind w:left="2172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0"/>
    <w:multiLevelType w:val="singleLevel"/>
    <w:tmpl w:val="00000002"/>
    <w:name w:val="WW8Num29"/>
    <w:lvl w:ilvl="0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81FE875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eastAsia="Calibri" w:cs="Aria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2"/>
    <w:multiLevelType w:val="singleLevel"/>
    <w:tmpl w:val="0000001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4"/>
    <w:multiLevelType w:val="singleLevel"/>
    <w:tmpl w:val="00000014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889" w:hanging="360"/>
      </w:pPr>
      <w:rPr>
        <w:rFonts w:hint="default"/>
      </w:rPr>
    </w:lvl>
  </w:abstractNum>
  <w:abstractNum w:abstractNumId="17" w15:restartNumberingAfterBreak="0">
    <w:nsid w:val="00000019"/>
    <w:multiLevelType w:val="multi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11A7D4A"/>
    <w:multiLevelType w:val="hybridMultilevel"/>
    <w:tmpl w:val="82F0DA9A"/>
    <w:lvl w:ilvl="0" w:tplc="CA8845EE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03BE4AF1"/>
    <w:multiLevelType w:val="hybridMultilevel"/>
    <w:tmpl w:val="56BCEC72"/>
    <w:lvl w:ilvl="0" w:tplc="8EBE8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1E20B2"/>
    <w:multiLevelType w:val="hybridMultilevel"/>
    <w:tmpl w:val="FC48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6E137D"/>
    <w:multiLevelType w:val="hybridMultilevel"/>
    <w:tmpl w:val="D932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3F737C"/>
    <w:multiLevelType w:val="hybridMultilevel"/>
    <w:tmpl w:val="CC3A7032"/>
    <w:lvl w:ilvl="0" w:tplc="621685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C507E4"/>
    <w:multiLevelType w:val="hybridMultilevel"/>
    <w:tmpl w:val="81A0449E"/>
    <w:lvl w:ilvl="0" w:tplc="C8062B0A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321E56"/>
    <w:multiLevelType w:val="hybridMultilevel"/>
    <w:tmpl w:val="E8245712"/>
    <w:lvl w:ilvl="0" w:tplc="CA8845EE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0F696E0E"/>
    <w:multiLevelType w:val="hybridMultilevel"/>
    <w:tmpl w:val="BE068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004D1"/>
    <w:multiLevelType w:val="hybridMultilevel"/>
    <w:tmpl w:val="DF8CA3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10BD4370"/>
    <w:multiLevelType w:val="hybridMultilevel"/>
    <w:tmpl w:val="9A7A9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E3191"/>
    <w:multiLevelType w:val="hybridMultilevel"/>
    <w:tmpl w:val="87647DD2"/>
    <w:lvl w:ilvl="0" w:tplc="B91AA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141B13"/>
    <w:multiLevelType w:val="multilevel"/>
    <w:tmpl w:val="9DAEA1B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27720"/>
    <w:multiLevelType w:val="hybridMultilevel"/>
    <w:tmpl w:val="9A2281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9A3905"/>
    <w:multiLevelType w:val="hybridMultilevel"/>
    <w:tmpl w:val="78A25EE8"/>
    <w:lvl w:ilvl="0" w:tplc="B91AA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C6283C"/>
    <w:multiLevelType w:val="hybridMultilevel"/>
    <w:tmpl w:val="A08A6076"/>
    <w:lvl w:ilvl="0" w:tplc="1764D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7B2032"/>
    <w:multiLevelType w:val="hybridMultilevel"/>
    <w:tmpl w:val="41A6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A546B7"/>
    <w:multiLevelType w:val="hybridMultilevel"/>
    <w:tmpl w:val="5E50B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BA7BE0"/>
    <w:multiLevelType w:val="hybridMultilevel"/>
    <w:tmpl w:val="55D8CA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8AB0113"/>
    <w:multiLevelType w:val="hybridMultilevel"/>
    <w:tmpl w:val="E39A4C7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1999328D"/>
    <w:multiLevelType w:val="hybridMultilevel"/>
    <w:tmpl w:val="FD766238"/>
    <w:lvl w:ilvl="0" w:tplc="C332F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A20632A"/>
    <w:multiLevelType w:val="hybridMultilevel"/>
    <w:tmpl w:val="00BEC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0646B6"/>
    <w:multiLevelType w:val="hybridMultilevel"/>
    <w:tmpl w:val="EC38C52A"/>
    <w:lvl w:ilvl="0" w:tplc="AEDA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FA58D7"/>
    <w:multiLevelType w:val="hybridMultilevel"/>
    <w:tmpl w:val="E54E6912"/>
    <w:lvl w:ilvl="0" w:tplc="CA8845EE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1" w15:restartNumberingAfterBreak="0">
    <w:nsid w:val="1D0F0955"/>
    <w:multiLevelType w:val="hybridMultilevel"/>
    <w:tmpl w:val="40C42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8078F7"/>
    <w:multiLevelType w:val="multilevel"/>
    <w:tmpl w:val="C9D4414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1E0B54DD"/>
    <w:multiLevelType w:val="hybridMultilevel"/>
    <w:tmpl w:val="116CBC3A"/>
    <w:name w:val="WW8Num312222"/>
    <w:lvl w:ilvl="0" w:tplc="A60237A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1E446C"/>
    <w:multiLevelType w:val="hybridMultilevel"/>
    <w:tmpl w:val="AF6C6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DF25D8"/>
    <w:multiLevelType w:val="hybridMultilevel"/>
    <w:tmpl w:val="0078477A"/>
    <w:lvl w:ilvl="0" w:tplc="AEDA63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2577099C"/>
    <w:multiLevelType w:val="multilevel"/>
    <w:tmpl w:val="9DD6B47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25920EFD"/>
    <w:multiLevelType w:val="hybridMultilevel"/>
    <w:tmpl w:val="4A1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A558E3"/>
    <w:multiLevelType w:val="hybridMultilevel"/>
    <w:tmpl w:val="B262F026"/>
    <w:lvl w:ilvl="0" w:tplc="8E5E3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F7735C"/>
    <w:multiLevelType w:val="hybridMultilevel"/>
    <w:tmpl w:val="C0342A8A"/>
    <w:name w:val="WW8Num31222"/>
    <w:lvl w:ilvl="0" w:tplc="C15693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5F0338"/>
    <w:multiLevelType w:val="hybridMultilevel"/>
    <w:tmpl w:val="4A1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931C18"/>
    <w:multiLevelType w:val="hybridMultilevel"/>
    <w:tmpl w:val="CF30E366"/>
    <w:lvl w:ilvl="0" w:tplc="48E045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0664DD"/>
    <w:multiLevelType w:val="hybridMultilevel"/>
    <w:tmpl w:val="03B0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853BD7"/>
    <w:multiLevelType w:val="hybridMultilevel"/>
    <w:tmpl w:val="BF827E58"/>
    <w:lvl w:ilvl="0" w:tplc="B91AA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BF507FE"/>
    <w:multiLevelType w:val="hybridMultilevel"/>
    <w:tmpl w:val="9B9C203A"/>
    <w:lvl w:ilvl="0" w:tplc="04150003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55" w15:restartNumberingAfterBreak="0">
    <w:nsid w:val="2C032CFB"/>
    <w:multiLevelType w:val="hybridMultilevel"/>
    <w:tmpl w:val="4A1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4822E2"/>
    <w:multiLevelType w:val="hybridMultilevel"/>
    <w:tmpl w:val="C63A2D14"/>
    <w:lvl w:ilvl="0" w:tplc="CA8845EE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7" w15:restartNumberingAfterBreak="0">
    <w:nsid w:val="2F9813EB"/>
    <w:multiLevelType w:val="hybridMultilevel"/>
    <w:tmpl w:val="9DC2A6F8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8" w15:restartNumberingAfterBreak="0">
    <w:nsid w:val="30090202"/>
    <w:multiLevelType w:val="multilevel"/>
    <w:tmpl w:val="4F2E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300E3A90"/>
    <w:multiLevelType w:val="hybridMultilevel"/>
    <w:tmpl w:val="D014501E"/>
    <w:lvl w:ilvl="0" w:tplc="CA8845EE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0" w15:restartNumberingAfterBreak="0">
    <w:nsid w:val="304D457B"/>
    <w:multiLevelType w:val="hybridMultilevel"/>
    <w:tmpl w:val="086A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400DEF"/>
    <w:multiLevelType w:val="hybridMultilevel"/>
    <w:tmpl w:val="E29A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535A39"/>
    <w:multiLevelType w:val="hybridMultilevel"/>
    <w:tmpl w:val="893AF0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5473AA"/>
    <w:multiLevelType w:val="hybridMultilevel"/>
    <w:tmpl w:val="C5B42992"/>
    <w:lvl w:ilvl="0" w:tplc="545E12B2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4" w15:restartNumberingAfterBreak="0">
    <w:nsid w:val="32C27D90"/>
    <w:multiLevelType w:val="hybridMultilevel"/>
    <w:tmpl w:val="85FEEE1C"/>
    <w:lvl w:ilvl="0" w:tplc="EC7A8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866612"/>
    <w:multiLevelType w:val="hybridMultilevel"/>
    <w:tmpl w:val="F0BE3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401594A"/>
    <w:multiLevelType w:val="hybridMultilevel"/>
    <w:tmpl w:val="C972C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06595F"/>
    <w:multiLevelType w:val="hybridMultilevel"/>
    <w:tmpl w:val="4A1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6320BC"/>
    <w:multiLevelType w:val="hybridMultilevel"/>
    <w:tmpl w:val="0EA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EE183F"/>
    <w:multiLevelType w:val="hybridMultilevel"/>
    <w:tmpl w:val="48CAECB8"/>
    <w:lvl w:ilvl="0" w:tplc="D218A0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81650C1"/>
    <w:multiLevelType w:val="hybridMultilevel"/>
    <w:tmpl w:val="4A1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7C1C27"/>
    <w:multiLevelType w:val="multilevel"/>
    <w:tmpl w:val="7FC402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3B3E7A6A"/>
    <w:multiLevelType w:val="hybridMultilevel"/>
    <w:tmpl w:val="7DAE18AC"/>
    <w:lvl w:ilvl="0" w:tplc="F7D44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1C4FA7"/>
    <w:multiLevelType w:val="multilevel"/>
    <w:tmpl w:val="0802A1C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11688B"/>
    <w:multiLevelType w:val="hybridMultilevel"/>
    <w:tmpl w:val="0EA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C13096"/>
    <w:multiLevelType w:val="hybridMultilevel"/>
    <w:tmpl w:val="9AF08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D17D09"/>
    <w:multiLevelType w:val="hybridMultilevel"/>
    <w:tmpl w:val="0E309052"/>
    <w:lvl w:ilvl="0" w:tplc="CA8845EE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7" w15:restartNumberingAfterBreak="0">
    <w:nsid w:val="44C50746"/>
    <w:multiLevelType w:val="hybridMultilevel"/>
    <w:tmpl w:val="44AAAFD2"/>
    <w:lvl w:ilvl="0" w:tplc="6DE8C7B2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6A14C7E"/>
    <w:multiLevelType w:val="hybridMultilevel"/>
    <w:tmpl w:val="0284C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7030E2F"/>
    <w:multiLevelType w:val="hybridMultilevel"/>
    <w:tmpl w:val="E5F206E8"/>
    <w:lvl w:ilvl="0" w:tplc="4418D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9709AF"/>
    <w:multiLevelType w:val="hybridMultilevel"/>
    <w:tmpl w:val="7D022D42"/>
    <w:lvl w:ilvl="0" w:tplc="CA8845EE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1" w15:restartNumberingAfterBreak="0">
    <w:nsid w:val="492973D5"/>
    <w:multiLevelType w:val="hybridMultilevel"/>
    <w:tmpl w:val="0BB8E10A"/>
    <w:lvl w:ilvl="0" w:tplc="C332F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BD56C39"/>
    <w:multiLevelType w:val="hybridMultilevel"/>
    <w:tmpl w:val="A8461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CA3271"/>
    <w:multiLevelType w:val="hybridMultilevel"/>
    <w:tmpl w:val="331C3AF6"/>
    <w:lvl w:ilvl="0" w:tplc="64B61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48A4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4422D4"/>
    <w:multiLevelType w:val="hybridMultilevel"/>
    <w:tmpl w:val="BEB6F4C6"/>
    <w:name w:val="WW8Num3122"/>
    <w:lvl w:ilvl="0" w:tplc="12FA76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7E628A"/>
    <w:multiLevelType w:val="hybridMultilevel"/>
    <w:tmpl w:val="30F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1DE764A"/>
    <w:multiLevelType w:val="multilevel"/>
    <w:tmpl w:val="909086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544C33D7"/>
    <w:multiLevelType w:val="hybridMultilevel"/>
    <w:tmpl w:val="E50A58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47C6B66"/>
    <w:multiLevelType w:val="hybridMultilevel"/>
    <w:tmpl w:val="CC86B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9A426E"/>
    <w:multiLevelType w:val="hybridMultilevel"/>
    <w:tmpl w:val="322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D4654C"/>
    <w:multiLevelType w:val="hybridMultilevel"/>
    <w:tmpl w:val="C972C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A9503C"/>
    <w:multiLevelType w:val="hybridMultilevel"/>
    <w:tmpl w:val="8E385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8B42BE3"/>
    <w:multiLevelType w:val="hybridMultilevel"/>
    <w:tmpl w:val="4A1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CC3677"/>
    <w:multiLevelType w:val="hybridMultilevel"/>
    <w:tmpl w:val="F78E9CC2"/>
    <w:lvl w:ilvl="0" w:tplc="621685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3B51AC"/>
    <w:multiLevelType w:val="hybridMultilevel"/>
    <w:tmpl w:val="D23E374A"/>
    <w:lvl w:ilvl="0" w:tplc="62829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964EA7"/>
    <w:multiLevelType w:val="hybridMultilevel"/>
    <w:tmpl w:val="3E4C38AE"/>
    <w:lvl w:ilvl="0" w:tplc="E1029BCE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845E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A80AE9"/>
    <w:multiLevelType w:val="multilevel"/>
    <w:tmpl w:val="5CB4FFC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60630E82"/>
    <w:multiLevelType w:val="hybridMultilevel"/>
    <w:tmpl w:val="4906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13A4B20"/>
    <w:multiLevelType w:val="multilevel"/>
    <w:tmpl w:val="89E6CD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9" w15:restartNumberingAfterBreak="0">
    <w:nsid w:val="61DF653A"/>
    <w:multiLevelType w:val="hybridMultilevel"/>
    <w:tmpl w:val="3E3C08C8"/>
    <w:lvl w:ilvl="0" w:tplc="CA8845EE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0" w15:restartNumberingAfterBreak="0">
    <w:nsid w:val="62372C5A"/>
    <w:multiLevelType w:val="hybridMultilevel"/>
    <w:tmpl w:val="4A1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3C3983"/>
    <w:multiLevelType w:val="multilevel"/>
    <w:tmpl w:val="5CDE1A2E"/>
    <w:styleLink w:val="StylNumerowanie2"/>
    <w:lvl w:ilvl="0">
      <w:start w:val="1"/>
      <w:numFmt w:val="decimal"/>
      <w:lvlText w:val="%1)"/>
      <w:lvlJc w:val="left"/>
      <w:pPr>
        <w:tabs>
          <w:tab w:val="num" w:pos="687"/>
        </w:tabs>
        <w:ind w:left="687" w:hanging="567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767"/>
        </w:tabs>
        <w:ind w:left="17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2" w15:restartNumberingAfterBreak="0">
    <w:nsid w:val="634E01AA"/>
    <w:multiLevelType w:val="hybridMultilevel"/>
    <w:tmpl w:val="CF30E366"/>
    <w:lvl w:ilvl="0" w:tplc="48E045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3B7BDD"/>
    <w:multiLevelType w:val="multilevel"/>
    <w:tmpl w:val="39A61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 w15:restartNumberingAfterBreak="0">
    <w:nsid w:val="67493582"/>
    <w:multiLevelType w:val="hybridMultilevel"/>
    <w:tmpl w:val="F2A2BAF0"/>
    <w:name w:val="WW8Num312"/>
    <w:lvl w:ilvl="0" w:tplc="9946B63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2157CD"/>
    <w:multiLevelType w:val="hybridMultilevel"/>
    <w:tmpl w:val="A8461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1A072E"/>
    <w:multiLevelType w:val="hybridMultilevel"/>
    <w:tmpl w:val="8A30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A15402"/>
    <w:multiLevelType w:val="hybridMultilevel"/>
    <w:tmpl w:val="0EA6385E"/>
    <w:lvl w:ilvl="0" w:tplc="CA8845EE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8" w15:restartNumberingAfterBreak="0">
    <w:nsid w:val="6E4222B9"/>
    <w:multiLevelType w:val="hybridMultilevel"/>
    <w:tmpl w:val="5E82377A"/>
    <w:lvl w:ilvl="0" w:tplc="EC7A8A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753CA8"/>
    <w:multiLevelType w:val="hybridMultilevel"/>
    <w:tmpl w:val="D4403E58"/>
    <w:lvl w:ilvl="0" w:tplc="37BA4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FB697C"/>
    <w:multiLevelType w:val="hybridMultilevel"/>
    <w:tmpl w:val="2448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74533B"/>
    <w:multiLevelType w:val="hybridMultilevel"/>
    <w:tmpl w:val="B23E9664"/>
    <w:lvl w:ilvl="0" w:tplc="31EC9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4F7F2F"/>
    <w:multiLevelType w:val="multilevel"/>
    <w:tmpl w:val="005AD0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 w15:restartNumberingAfterBreak="0">
    <w:nsid w:val="72EC203C"/>
    <w:multiLevelType w:val="hybridMultilevel"/>
    <w:tmpl w:val="B676590C"/>
    <w:lvl w:ilvl="0" w:tplc="B80AF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6704B1"/>
    <w:multiLevelType w:val="hybridMultilevel"/>
    <w:tmpl w:val="42CC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5B4110"/>
    <w:multiLevelType w:val="hybridMultilevel"/>
    <w:tmpl w:val="ABD47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E72252"/>
    <w:multiLevelType w:val="hybridMultilevel"/>
    <w:tmpl w:val="E77E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3C371C"/>
    <w:multiLevelType w:val="hybridMultilevel"/>
    <w:tmpl w:val="D1A2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2247F9"/>
    <w:multiLevelType w:val="hybridMultilevel"/>
    <w:tmpl w:val="C688EA3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 w15:restartNumberingAfterBreak="0">
    <w:nsid w:val="7B972CCD"/>
    <w:multiLevelType w:val="hybridMultilevel"/>
    <w:tmpl w:val="DB9C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1A70F2"/>
    <w:multiLevelType w:val="hybridMultilevel"/>
    <w:tmpl w:val="DC56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A00EB0"/>
    <w:multiLevelType w:val="hybridMultilevel"/>
    <w:tmpl w:val="BB1C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D7611F"/>
    <w:multiLevelType w:val="hybridMultilevel"/>
    <w:tmpl w:val="61E2B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73"/>
  </w:num>
  <w:num w:numId="4">
    <w:abstractNumId w:val="112"/>
  </w:num>
  <w:num w:numId="5">
    <w:abstractNumId w:val="46"/>
  </w:num>
  <w:num w:numId="6">
    <w:abstractNumId w:val="96"/>
  </w:num>
  <w:num w:numId="7">
    <w:abstractNumId w:val="29"/>
  </w:num>
  <w:num w:numId="8">
    <w:abstractNumId w:val="77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5"/>
  </w:num>
  <w:num w:numId="14">
    <w:abstractNumId w:val="76"/>
  </w:num>
  <w:num w:numId="15">
    <w:abstractNumId w:val="99"/>
  </w:num>
  <w:num w:numId="16">
    <w:abstractNumId w:val="56"/>
  </w:num>
  <w:num w:numId="17">
    <w:abstractNumId w:val="24"/>
  </w:num>
  <w:num w:numId="18">
    <w:abstractNumId w:val="18"/>
  </w:num>
  <w:num w:numId="19">
    <w:abstractNumId w:val="40"/>
  </w:num>
  <w:num w:numId="20">
    <w:abstractNumId w:val="63"/>
  </w:num>
  <w:num w:numId="21">
    <w:abstractNumId w:val="107"/>
  </w:num>
  <w:num w:numId="22">
    <w:abstractNumId w:val="80"/>
  </w:num>
  <w:num w:numId="23">
    <w:abstractNumId w:val="59"/>
  </w:num>
  <w:num w:numId="24">
    <w:abstractNumId w:val="118"/>
  </w:num>
  <w:num w:numId="25">
    <w:abstractNumId w:val="39"/>
  </w:num>
  <w:num w:numId="26">
    <w:abstractNumId w:val="45"/>
  </w:num>
  <w:num w:numId="27">
    <w:abstractNumId w:val="97"/>
  </w:num>
  <w:num w:numId="28">
    <w:abstractNumId w:val="71"/>
  </w:num>
  <w:num w:numId="29">
    <w:abstractNumId w:val="98"/>
  </w:num>
  <w:num w:numId="30">
    <w:abstractNumId w:val="103"/>
  </w:num>
  <w:num w:numId="31">
    <w:abstractNumId w:val="86"/>
  </w:num>
  <w:num w:numId="32">
    <w:abstractNumId w:val="58"/>
  </w:num>
  <w:num w:numId="33">
    <w:abstractNumId w:val="26"/>
  </w:num>
  <w:num w:numId="34">
    <w:abstractNumId w:val="33"/>
  </w:num>
  <w:num w:numId="35">
    <w:abstractNumId w:val="114"/>
  </w:num>
  <w:num w:numId="36">
    <w:abstractNumId w:val="60"/>
  </w:num>
  <w:num w:numId="37">
    <w:abstractNumId w:val="109"/>
  </w:num>
  <w:num w:numId="38">
    <w:abstractNumId w:val="89"/>
  </w:num>
  <w:num w:numId="39">
    <w:abstractNumId w:val="61"/>
  </w:num>
  <w:num w:numId="40">
    <w:abstractNumId w:val="79"/>
  </w:num>
  <w:num w:numId="41">
    <w:abstractNumId w:val="21"/>
  </w:num>
  <w:num w:numId="42">
    <w:abstractNumId w:val="113"/>
  </w:num>
  <w:num w:numId="43">
    <w:abstractNumId w:val="94"/>
  </w:num>
  <w:num w:numId="44">
    <w:abstractNumId w:val="19"/>
  </w:num>
  <w:num w:numId="45">
    <w:abstractNumId w:val="48"/>
  </w:num>
  <w:num w:numId="46">
    <w:abstractNumId w:val="72"/>
  </w:num>
  <w:num w:numId="47">
    <w:abstractNumId w:val="32"/>
  </w:num>
  <w:num w:numId="48">
    <w:abstractNumId w:val="64"/>
  </w:num>
  <w:num w:numId="49">
    <w:abstractNumId w:val="30"/>
  </w:num>
  <w:num w:numId="50">
    <w:abstractNumId w:val="120"/>
  </w:num>
  <w:num w:numId="51">
    <w:abstractNumId w:val="88"/>
  </w:num>
  <w:num w:numId="52">
    <w:abstractNumId w:val="108"/>
  </w:num>
  <w:num w:numId="53">
    <w:abstractNumId w:val="65"/>
  </w:num>
  <w:num w:numId="54">
    <w:abstractNumId w:val="52"/>
  </w:num>
  <w:num w:numId="55">
    <w:abstractNumId w:val="62"/>
  </w:num>
  <w:num w:numId="56">
    <w:abstractNumId w:val="78"/>
  </w:num>
  <w:num w:numId="57">
    <w:abstractNumId w:val="119"/>
  </w:num>
  <w:num w:numId="58">
    <w:abstractNumId w:val="116"/>
  </w:num>
  <w:num w:numId="59">
    <w:abstractNumId w:val="121"/>
  </w:num>
  <w:num w:numId="60">
    <w:abstractNumId w:val="34"/>
  </w:num>
  <w:num w:numId="61">
    <w:abstractNumId w:val="93"/>
  </w:num>
  <w:num w:numId="62">
    <w:abstractNumId w:val="22"/>
  </w:num>
  <w:num w:numId="63">
    <w:abstractNumId w:val="36"/>
  </w:num>
  <w:num w:numId="64">
    <w:abstractNumId w:val="54"/>
  </w:num>
  <w:num w:numId="65">
    <w:abstractNumId w:val="20"/>
  </w:num>
  <w:num w:numId="66">
    <w:abstractNumId w:val="57"/>
  </w:num>
  <w:num w:numId="67">
    <w:abstractNumId w:val="117"/>
  </w:num>
  <w:num w:numId="68">
    <w:abstractNumId w:val="68"/>
  </w:num>
  <w:num w:numId="69">
    <w:abstractNumId w:val="74"/>
  </w:num>
  <w:num w:numId="70">
    <w:abstractNumId w:val="105"/>
  </w:num>
  <w:num w:numId="71">
    <w:abstractNumId w:val="82"/>
  </w:num>
  <w:num w:numId="72">
    <w:abstractNumId w:val="106"/>
  </w:num>
  <w:num w:numId="73">
    <w:abstractNumId w:val="115"/>
  </w:num>
  <w:num w:numId="74">
    <w:abstractNumId w:val="38"/>
  </w:num>
  <w:num w:numId="75">
    <w:abstractNumId w:val="41"/>
  </w:num>
  <w:num w:numId="76">
    <w:abstractNumId w:val="91"/>
  </w:num>
  <w:num w:numId="77">
    <w:abstractNumId w:val="85"/>
  </w:num>
  <w:num w:numId="78">
    <w:abstractNumId w:val="110"/>
  </w:num>
  <w:num w:numId="79">
    <w:abstractNumId w:val="44"/>
  </w:num>
  <w:num w:numId="80">
    <w:abstractNumId w:val="66"/>
  </w:num>
  <w:num w:numId="81">
    <w:abstractNumId w:val="27"/>
  </w:num>
  <w:num w:numId="82">
    <w:abstractNumId w:val="87"/>
  </w:num>
  <w:num w:numId="83">
    <w:abstractNumId w:val="67"/>
  </w:num>
  <w:num w:numId="84">
    <w:abstractNumId w:val="47"/>
  </w:num>
  <w:num w:numId="85">
    <w:abstractNumId w:val="55"/>
  </w:num>
  <w:num w:numId="86">
    <w:abstractNumId w:val="92"/>
  </w:num>
  <w:num w:numId="87">
    <w:abstractNumId w:val="100"/>
  </w:num>
  <w:num w:numId="88">
    <w:abstractNumId w:val="50"/>
  </w:num>
  <w:num w:numId="89">
    <w:abstractNumId w:val="70"/>
  </w:num>
  <w:num w:numId="90">
    <w:abstractNumId w:val="75"/>
  </w:num>
  <w:num w:numId="91">
    <w:abstractNumId w:val="90"/>
  </w:num>
  <w:num w:numId="92">
    <w:abstractNumId w:val="122"/>
  </w:num>
  <w:num w:numId="93">
    <w:abstractNumId w:val="35"/>
  </w:num>
  <w:num w:numId="94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1"/>
  </w:num>
  <w:num w:numId="97">
    <w:abstractNumId w:val="18"/>
  </w:num>
  <w:num w:numId="98">
    <w:abstractNumId w:val="53"/>
  </w:num>
  <w:num w:numId="9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3"/>
  </w:num>
  <w:num w:numId="101">
    <w:abstractNumId w:val="28"/>
  </w:num>
  <w:num w:numId="102">
    <w:abstractNumId w:val="102"/>
  </w:num>
  <w:num w:numId="103">
    <w:abstractNumId w:val="51"/>
  </w:num>
  <w:num w:numId="104">
    <w:abstractNumId w:val="11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DF"/>
    <w:rsid w:val="000013A9"/>
    <w:rsid w:val="00001A4D"/>
    <w:rsid w:val="000027CF"/>
    <w:rsid w:val="00002865"/>
    <w:rsid w:val="000034F4"/>
    <w:rsid w:val="00004652"/>
    <w:rsid w:val="00004D7C"/>
    <w:rsid w:val="000067CE"/>
    <w:rsid w:val="00007357"/>
    <w:rsid w:val="000115A9"/>
    <w:rsid w:val="000120CD"/>
    <w:rsid w:val="000125F8"/>
    <w:rsid w:val="000137F0"/>
    <w:rsid w:val="00014988"/>
    <w:rsid w:val="00014993"/>
    <w:rsid w:val="00014BA1"/>
    <w:rsid w:val="00014BB6"/>
    <w:rsid w:val="00015667"/>
    <w:rsid w:val="000160F3"/>
    <w:rsid w:val="00016454"/>
    <w:rsid w:val="00021775"/>
    <w:rsid w:val="00021860"/>
    <w:rsid w:val="00021B97"/>
    <w:rsid w:val="00022A41"/>
    <w:rsid w:val="00023504"/>
    <w:rsid w:val="0002494C"/>
    <w:rsid w:val="00024AFC"/>
    <w:rsid w:val="00025EDF"/>
    <w:rsid w:val="00026000"/>
    <w:rsid w:val="000276F2"/>
    <w:rsid w:val="00027A6B"/>
    <w:rsid w:val="00030817"/>
    <w:rsid w:val="00030C75"/>
    <w:rsid w:val="00031137"/>
    <w:rsid w:val="0003130B"/>
    <w:rsid w:val="00031F97"/>
    <w:rsid w:val="000328AD"/>
    <w:rsid w:val="0003479B"/>
    <w:rsid w:val="000356CB"/>
    <w:rsid w:val="000357EB"/>
    <w:rsid w:val="00035E26"/>
    <w:rsid w:val="00035F86"/>
    <w:rsid w:val="00036016"/>
    <w:rsid w:val="00036ECB"/>
    <w:rsid w:val="0003714A"/>
    <w:rsid w:val="00037BE4"/>
    <w:rsid w:val="00037C88"/>
    <w:rsid w:val="00040373"/>
    <w:rsid w:val="0004052F"/>
    <w:rsid w:val="000412CE"/>
    <w:rsid w:val="00042E4C"/>
    <w:rsid w:val="00042F0D"/>
    <w:rsid w:val="0004322F"/>
    <w:rsid w:val="00043E11"/>
    <w:rsid w:val="000442F0"/>
    <w:rsid w:val="000451F3"/>
    <w:rsid w:val="00045977"/>
    <w:rsid w:val="00046648"/>
    <w:rsid w:val="00051F4E"/>
    <w:rsid w:val="00053285"/>
    <w:rsid w:val="00055505"/>
    <w:rsid w:val="0005790B"/>
    <w:rsid w:val="00060C78"/>
    <w:rsid w:val="000612B6"/>
    <w:rsid w:val="000614B1"/>
    <w:rsid w:val="00061BED"/>
    <w:rsid w:val="00062671"/>
    <w:rsid w:val="000638EC"/>
    <w:rsid w:val="0006401E"/>
    <w:rsid w:val="000642BB"/>
    <w:rsid w:val="000645DD"/>
    <w:rsid w:val="000659FE"/>
    <w:rsid w:val="0006643A"/>
    <w:rsid w:val="00066E6C"/>
    <w:rsid w:val="00067D5C"/>
    <w:rsid w:val="000706CC"/>
    <w:rsid w:val="00071328"/>
    <w:rsid w:val="00071B53"/>
    <w:rsid w:val="00071BD2"/>
    <w:rsid w:val="00072BF3"/>
    <w:rsid w:val="00073604"/>
    <w:rsid w:val="000738AE"/>
    <w:rsid w:val="00073F19"/>
    <w:rsid w:val="00076156"/>
    <w:rsid w:val="000766AA"/>
    <w:rsid w:val="00081537"/>
    <w:rsid w:val="000817A3"/>
    <w:rsid w:val="00081FFB"/>
    <w:rsid w:val="00084B39"/>
    <w:rsid w:val="00085E37"/>
    <w:rsid w:val="00087311"/>
    <w:rsid w:val="00087850"/>
    <w:rsid w:val="00087EA4"/>
    <w:rsid w:val="000910AE"/>
    <w:rsid w:val="000916C6"/>
    <w:rsid w:val="000919EB"/>
    <w:rsid w:val="00091AC4"/>
    <w:rsid w:val="00091AFB"/>
    <w:rsid w:val="00093045"/>
    <w:rsid w:val="0009415A"/>
    <w:rsid w:val="000949D3"/>
    <w:rsid w:val="000966A0"/>
    <w:rsid w:val="00096C88"/>
    <w:rsid w:val="00097D4E"/>
    <w:rsid w:val="000A053A"/>
    <w:rsid w:val="000A0D5D"/>
    <w:rsid w:val="000A0FB7"/>
    <w:rsid w:val="000A1ABB"/>
    <w:rsid w:val="000A3055"/>
    <w:rsid w:val="000A385F"/>
    <w:rsid w:val="000A521D"/>
    <w:rsid w:val="000B05DD"/>
    <w:rsid w:val="000B06EB"/>
    <w:rsid w:val="000B2B00"/>
    <w:rsid w:val="000B45AC"/>
    <w:rsid w:val="000B5ED5"/>
    <w:rsid w:val="000B66EF"/>
    <w:rsid w:val="000C00B6"/>
    <w:rsid w:val="000C17C5"/>
    <w:rsid w:val="000C279C"/>
    <w:rsid w:val="000C2842"/>
    <w:rsid w:val="000C2C53"/>
    <w:rsid w:val="000C389D"/>
    <w:rsid w:val="000D01F8"/>
    <w:rsid w:val="000D3201"/>
    <w:rsid w:val="000D3DF9"/>
    <w:rsid w:val="000D465B"/>
    <w:rsid w:val="000D4E02"/>
    <w:rsid w:val="000D504C"/>
    <w:rsid w:val="000D55BA"/>
    <w:rsid w:val="000D659A"/>
    <w:rsid w:val="000D707D"/>
    <w:rsid w:val="000D78DB"/>
    <w:rsid w:val="000E07FA"/>
    <w:rsid w:val="000E1896"/>
    <w:rsid w:val="000E24B2"/>
    <w:rsid w:val="000E2516"/>
    <w:rsid w:val="000E339B"/>
    <w:rsid w:val="000E3613"/>
    <w:rsid w:val="000E4141"/>
    <w:rsid w:val="000E4A97"/>
    <w:rsid w:val="000E5E41"/>
    <w:rsid w:val="000E7032"/>
    <w:rsid w:val="000F40CC"/>
    <w:rsid w:val="000F4F4A"/>
    <w:rsid w:val="000F6E69"/>
    <w:rsid w:val="000F7DA8"/>
    <w:rsid w:val="00100134"/>
    <w:rsid w:val="0010085D"/>
    <w:rsid w:val="00101DC9"/>
    <w:rsid w:val="0010259F"/>
    <w:rsid w:val="00103C2D"/>
    <w:rsid w:val="001055CD"/>
    <w:rsid w:val="001057B4"/>
    <w:rsid w:val="00105C2C"/>
    <w:rsid w:val="00105E6E"/>
    <w:rsid w:val="00105F9B"/>
    <w:rsid w:val="001064E5"/>
    <w:rsid w:val="00106C41"/>
    <w:rsid w:val="00106F62"/>
    <w:rsid w:val="00106F80"/>
    <w:rsid w:val="001070EE"/>
    <w:rsid w:val="00107312"/>
    <w:rsid w:val="00107F29"/>
    <w:rsid w:val="00111358"/>
    <w:rsid w:val="00111B31"/>
    <w:rsid w:val="00111C25"/>
    <w:rsid w:val="00111D82"/>
    <w:rsid w:val="0011407D"/>
    <w:rsid w:val="0011499A"/>
    <w:rsid w:val="00114B4B"/>
    <w:rsid w:val="00114D32"/>
    <w:rsid w:val="00114E0E"/>
    <w:rsid w:val="0011582A"/>
    <w:rsid w:val="0011588A"/>
    <w:rsid w:val="00117547"/>
    <w:rsid w:val="00120507"/>
    <w:rsid w:val="00120850"/>
    <w:rsid w:val="0012173D"/>
    <w:rsid w:val="00121D92"/>
    <w:rsid w:val="00126AAA"/>
    <w:rsid w:val="00127E61"/>
    <w:rsid w:val="00127ECD"/>
    <w:rsid w:val="00130F1E"/>
    <w:rsid w:val="00131062"/>
    <w:rsid w:val="00132B56"/>
    <w:rsid w:val="00133E41"/>
    <w:rsid w:val="001348A6"/>
    <w:rsid w:val="00135A68"/>
    <w:rsid w:val="001364B9"/>
    <w:rsid w:val="00136881"/>
    <w:rsid w:val="00140B62"/>
    <w:rsid w:val="00140E09"/>
    <w:rsid w:val="00140F34"/>
    <w:rsid w:val="001412FA"/>
    <w:rsid w:val="00141A68"/>
    <w:rsid w:val="00142089"/>
    <w:rsid w:val="00143343"/>
    <w:rsid w:val="00144F6E"/>
    <w:rsid w:val="00145976"/>
    <w:rsid w:val="001462C6"/>
    <w:rsid w:val="00147502"/>
    <w:rsid w:val="001479DB"/>
    <w:rsid w:val="00147AF2"/>
    <w:rsid w:val="0015079B"/>
    <w:rsid w:val="00151A79"/>
    <w:rsid w:val="00152AFF"/>
    <w:rsid w:val="00152BEC"/>
    <w:rsid w:val="00152D7E"/>
    <w:rsid w:val="00153C5D"/>
    <w:rsid w:val="0015449A"/>
    <w:rsid w:val="00154FEE"/>
    <w:rsid w:val="00155C13"/>
    <w:rsid w:val="001568F9"/>
    <w:rsid w:val="00157AE4"/>
    <w:rsid w:val="0016164B"/>
    <w:rsid w:val="0016173C"/>
    <w:rsid w:val="001635D1"/>
    <w:rsid w:val="00164B2C"/>
    <w:rsid w:val="00166BFE"/>
    <w:rsid w:val="001707E9"/>
    <w:rsid w:val="00170881"/>
    <w:rsid w:val="00171390"/>
    <w:rsid w:val="00171B43"/>
    <w:rsid w:val="001722F1"/>
    <w:rsid w:val="00172C63"/>
    <w:rsid w:val="00172D40"/>
    <w:rsid w:val="0017319F"/>
    <w:rsid w:val="001738B2"/>
    <w:rsid w:val="00173EA4"/>
    <w:rsid w:val="001745A4"/>
    <w:rsid w:val="001762C3"/>
    <w:rsid w:val="001763B5"/>
    <w:rsid w:val="00176A90"/>
    <w:rsid w:val="00176FA2"/>
    <w:rsid w:val="00177053"/>
    <w:rsid w:val="00181330"/>
    <w:rsid w:val="001817B8"/>
    <w:rsid w:val="001824A0"/>
    <w:rsid w:val="001826C3"/>
    <w:rsid w:val="00183353"/>
    <w:rsid w:val="00184278"/>
    <w:rsid w:val="00184621"/>
    <w:rsid w:val="001855AB"/>
    <w:rsid w:val="00185853"/>
    <w:rsid w:val="001861C6"/>
    <w:rsid w:val="00186294"/>
    <w:rsid w:val="001869A9"/>
    <w:rsid w:val="00190EE3"/>
    <w:rsid w:val="0019123C"/>
    <w:rsid w:val="001912C3"/>
    <w:rsid w:val="00191C86"/>
    <w:rsid w:val="00193D4E"/>
    <w:rsid w:val="001943D2"/>
    <w:rsid w:val="00195627"/>
    <w:rsid w:val="00196C62"/>
    <w:rsid w:val="0019791E"/>
    <w:rsid w:val="00197BE8"/>
    <w:rsid w:val="001A3382"/>
    <w:rsid w:val="001A3DF9"/>
    <w:rsid w:val="001A4D4A"/>
    <w:rsid w:val="001A6296"/>
    <w:rsid w:val="001A6AD4"/>
    <w:rsid w:val="001A6B40"/>
    <w:rsid w:val="001B0279"/>
    <w:rsid w:val="001B02BA"/>
    <w:rsid w:val="001B10C2"/>
    <w:rsid w:val="001B1B64"/>
    <w:rsid w:val="001B1C1B"/>
    <w:rsid w:val="001B1DFF"/>
    <w:rsid w:val="001B3228"/>
    <w:rsid w:val="001B4F5E"/>
    <w:rsid w:val="001B5428"/>
    <w:rsid w:val="001B7167"/>
    <w:rsid w:val="001B73A7"/>
    <w:rsid w:val="001B77D3"/>
    <w:rsid w:val="001B7948"/>
    <w:rsid w:val="001C189D"/>
    <w:rsid w:val="001C1C9D"/>
    <w:rsid w:val="001C1D9E"/>
    <w:rsid w:val="001C229C"/>
    <w:rsid w:val="001C34EF"/>
    <w:rsid w:val="001C511E"/>
    <w:rsid w:val="001C5BBD"/>
    <w:rsid w:val="001C73E3"/>
    <w:rsid w:val="001C7B1D"/>
    <w:rsid w:val="001C7D3B"/>
    <w:rsid w:val="001D1336"/>
    <w:rsid w:val="001D1944"/>
    <w:rsid w:val="001D2515"/>
    <w:rsid w:val="001D3BEB"/>
    <w:rsid w:val="001D41A3"/>
    <w:rsid w:val="001D47F2"/>
    <w:rsid w:val="001D4DB1"/>
    <w:rsid w:val="001D505E"/>
    <w:rsid w:val="001E55C6"/>
    <w:rsid w:val="001E62DC"/>
    <w:rsid w:val="001F39B8"/>
    <w:rsid w:val="001F3DD1"/>
    <w:rsid w:val="001F6693"/>
    <w:rsid w:val="002010AF"/>
    <w:rsid w:val="00202918"/>
    <w:rsid w:val="00204ECB"/>
    <w:rsid w:val="002065A0"/>
    <w:rsid w:val="0020775B"/>
    <w:rsid w:val="00210935"/>
    <w:rsid w:val="002146AF"/>
    <w:rsid w:val="00214928"/>
    <w:rsid w:val="002154AE"/>
    <w:rsid w:val="00216BE5"/>
    <w:rsid w:val="0021716F"/>
    <w:rsid w:val="00217E38"/>
    <w:rsid w:val="00220E60"/>
    <w:rsid w:val="00220FD4"/>
    <w:rsid w:val="00221CC1"/>
    <w:rsid w:val="002234EC"/>
    <w:rsid w:val="00223CB1"/>
    <w:rsid w:val="00225062"/>
    <w:rsid w:val="002269DA"/>
    <w:rsid w:val="002305B5"/>
    <w:rsid w:val="002309C1"/>
    <w:rsid w:val="00230A51"/>
    <w:rsid w:val="002318E4"/>
    <w:rsid w:val="00232A48"/>
    <w:rsid w:val="0023554B"/>
    <w:rsid w:val="00236D44"/>
    <w:rsid w:val="002379F1"/>
    <w:rsid w:val="00240B55"/>
    <w:rsid w:val="00240C8C"/>
    <w:rsid w:val="00243124"/>
    <w:rsid w:val="0024733D"/>
    <w:rsid w:val="0025269E"/>
    <w:rsid w:val="00253775"/>
    <w:rsid w:val="00253F94"/>
    <w:rsid w:val="00257A15"/>
    <w:rsid w:val="00261586"/>
    <w:rsid w:val="00261A39"/>
    <w:rsid w:val="002628E6"/>
    <w:rsid w:val="0026346C"/>
    <w:rsid w:val="00264F68"/>
    <w:rsid w:val="00265B2D"/>
    <w:rsid w:val="00265C9C"/>
    <w:rsid w:val="002666AE"/>
    <w:rsid w:val="00266BF9"/>
    <w:rsid w:val="00266E5D"/>
    <w:rsid w:val="00266F02"/>
    <w:rsid w:val="00267BFA"/>
    <w:rsid w:val="00270E9A"/>
    <w:rsid w:val="002729EB"/>
    <w:rsid w:val="00272EB8"/>
    <w:rsid w:val="00273931"/>
    <w:rsid w:val="002743F9"/>
    <w:rsid w:val="00280A69"/>
    <w:rsid w:val="00282FEA"/>
    <w:rsid w:val="00283B72"/>
    <w:rsid w:val="0028539D"/>
    <w:rsid w:val="00287390"/>
    <w:rsid w:val="002927D7"/>
    <w:rsid w:val="00293E04"/>
    <w:rsid w:val="002964CF"/>
    <w:rsid w:val="0029707F"/>
    <w:rsid w:val="00297235"/>
    <w:rsid w:val="0029771C"/>
    <w:rsid w:val="00297825"/>
    <w:rsid w:val="002A029F"/>
    <w:rsid w:val="002A16B8"/>
    <w:rsid w:val="002A31A0"/>
    <w:rsid w:val="002A3B65"/>
    <w:rsid w:val="002A3D12"/>
    <w:rsid w:val="002A3EE1"/>
    <w:rsid w:val="002A43F6"/>
    <w:rsid w:val="002A45AA"/>
    <w:rsid w:val="002A4672"/>
    <w:rsid w:val="002A59DE"/>
    <w:rsid w:val="002B16EF"/>
    <w:rsid w:val="002B3DBB"/>
    <w:rsid w:val="002B4FD5"/>
    <w:rsid w:val="002B522F"/>
    <w:rsid w:val="002B5990"/>
    <w:rsid w:val="002B7183"/>
    <w:rsid w:val="002C3AB6"/>
    <w:rsid w:val="002C5151"/>
    <w:rsid w:val="002C5EFC"/>
    <w:rsid w:val="002C6438"/>
    <w:rsid w:val="002D0919"/>
    <w:rsid w:val="002D11EC"/>
    <w:rsid w:val="002D170C"/>
    <w:rsid w:val="002D2493"/>
    <w:rsid w:val="002D2FB2"/>
    <w:rsid w:val="002D35AC"/>
    <w:rsid w:val="002D5B03"/>
    <w:rsid w:val="002D5BDA"/>
    <w:rsid w:val="002D62AA"/>
    <w:rsid w:val="002D6DD1"/>
    <w:rsid w:val="002D76A1"/>
    <w:rsid w:val="002D78A7"/>
    <w:rsid w:val="002D7CFA"/>
    <w:rsid w:val="002E147F"/>
    <w:rsid w:val="002E1672"/>
    <w:rsid w:val="002E1FA5"/>
    <w:rsid w:val="002E3C7B"/>
    <w:rsid w:val="002E44D9"/>
    <w:rsid w:val="002E5D9C"/>
    <w:rsid w:val="002E626B"/>
    <w:rsid w:val="002F07E7"/>
    <w:rsid w:val="002F0B6B"/>
    <w:rsid w:val="002F13FE"/>
    <w:rsid w:val="002F3605"/>
    <w:rsid w:val="002F5AC6"/>
    <w:rsid w:val="002F670F"/>
    <w:rsid w:val="002F6774"/>
    <w:rsid w:val="002F6A70"/>
    <w:rsid w:val="002F6B1B"/>
    <w:rsid w:val="002F6E85"/>
    <w:rsid w:val="00300AA1"/>
    <w:rsid w:val="00301DE5"/>
    <w:rsid w:val="0030257F"/>
    <w:rsid w:val="003029B5"/>
    <w:rsid w:val="00304C5C"/>
    <w:rsid w:val="00305E91"/>
    <w:rsid w:val="00310386"/>
    <w:rsid w:val="003106F8"/>
    <w:rsid w:val="0031083A"/>
    <w:rsid w:val="00310CC0"/>
    <w:rsid w:val="003111D7"/>
    <w:rsid w:val="003134F3"/>
    <w:rsid w:val="00313684"/>
    <w:rsid w:val="003156B6"/>
    <w:rsid w:val="00315E08"/>
    <w:rsid w:val="0032089E"/>
    <w:rsid w:val="0032146E"/>
    <w:rsid w:val="003220C5"/>
    <w:rsid w:val="003223DE"/>
    <w:rsid w:val="0032351F"/>
    <w:rsid w:val="00323726"/>
    <w:rsid w:val="00323A31"/>
    <w:rsid w:val="00324348"/>
    <w:rsid w:val="00324546"/>
    <w:rsid w:val="0032555C"/>
    <w:rsid w:val="003255F0"/>
    <w:rsid w:val="003258B3"/>
    <w:rsid w:val="00325FCF"/>
    <w:rsid w:val="0032601E"/>
    <w:rsid w:val="003277B0"/>
    <w:rsid w:val="00327829"/>
    <w:rsid w:val="00335D9B"/>
    <w:rsid w:val="00336D7C"/>
    <w:rsid w:val="00340A74"/>
    <w:rsid w:val="00341F0B"/>
    <w:rsid w:val="00342046"/>
    <w:rsid w:val="0034449A"/>
    <w:rsid w:val="00344652"/>
    <w:rsid w:val="0034492B"/>
    <w:rsid w:val="00345616"/>
    <w:rsid w:val="00345B64"/>
    <w:rsid w:val="003462E1"/>
    <w:rsid w:val="00346AB9"/>
    <w:rsid w:val="003471A4"/>
    <w:rsid w:val="00352282"/>
    <w:rsid w:val="00352363"/>
    <w:rsid w:val="00352642"/>
    <w:rsid w:val="00352C08"/>
    <w:rsid w:val="00353E1C"/>
    <w:rsid w:val="003552BC"/>
    <w:rsid w:val="003566F3"/>
    <w:rsid w:val="00356A31"/>
    <w:rsid w:val="00362502"/>
    <w:rsid w:val="00363920"/>
    <w:rsid w:val="00363DBA"/>
    <w:rsid w:val="00364001"/>
    <w:rsid w:val="0036529E"/>
    <w:rsid w:val="003654D3"/>
    <w:rsid w:val="00365DB6"/>
    <w:rsid w:val="0036690B"/>
    <w:rsid w:val="00367686"/>
    <w:rsid w:val="003704EB"/>
    <w:rsid w:val="0037219C"/>
    <w:rsid w:val="003725E8"/>
    <w:rsid w:val="003738C0"/>
    <w:rsid w:val="00374723"/>
    <w:rsid w:val="003758AD"/>
    <w:rsid w:val="00376062"/>
    <w:rsid w:val="0038201D"/>
    <w:rsid w:val="00382B5A"/>
    <w:rsid w:val="00383531"/>
    <w:rsid w:val="00385994"/>
    <w:rsid w:val="00385AA6"/>
    <w:rsid w:val="003870F6"/>
    <w:rsid w:val="00390C7D"/>
    <w:rsid w:val="00391F75"/>
    <w:rsid w:val="00393919"/>
    <w:rsid w:val="00396CD8"/>
    <w:rsid w:val="003971B9"/>
    <w:rsid w:val="00397D47"/>
    <w:rsid w:val="003A4335"/>
    <w:rsid w:val="003A52BC"/>
    <w:rsid w:val="003A5346"/>
    <w:rsid w:val="003B09FC"/>
    <w:rsid w:val="003B0B46"/>
    <w:rsid w:val="003B0DC9"/>
    <w:rsid w:val="003B0F45"/>
    <w:rsid w:val="003B24D7"/>
    <w:rsid w:val="003B2769"/>
    <w:rsid w:val="003B31E9"/>
    <w:rsid w:val="003B3D8D"/>
    <w:rsid w:val="003B4F31"/>
    <w:rsid w:val="003B5C11"/>
    <w:rsid w:val="003B5FA8"/>
    <w:rsid w:val="003B692C"/>
    <w:rsid w:val="003C02C8"/>
    <w:rsid w:val="003C1595"/>
    <w:rsid w:val="003C168D"/>
    <w:rsid w:val="003C5150"/>
    <w:rsid w:val="003C6386"/>
    <w:rsid w:val="003C78B1"/>
    <w:rsid w:val="003D18FF"/>
    <w:rsid w:val="003D1C21"/>
    <w:rsid w:val="003D2172"/>
    <w:rsid w:val="003D2883"/>
    <w:rsid w:val="003D364F"/>
    <w:rsid w:val="003D41AB"/>
    <w:rsid w:val="003D543C"/>
    <w:rsid w:val="003D67D9"/>
    <w:rsid w:val="003D6D70"/>
    <w:rsid w:val="003D73D2"/>
    <w:rsid w:val="003D744A"/>
    <w:rsid w:val="003D7A55"/>
    <w:rsid w:val="003E03BE"/>
    <w:rsid w:val="003F0881"/>
    <w:rsid w:val="003F10D0"/>
    <w:rsid w:val="003F1FCF"/>
    <w:rsid w:val="003F2E1A"/>
    <w:rsid w:val="003F35F3"/>
    <w:rsid w:val="003F4549"/>
    <w:rsid w:val="003F4AA7"/>
    <w:rsid w:val="003F4AD1"/>
    <w:rsid w:val="003F4D2D"/>
    <w:rsid w:val="003F5151"/>
    <w:rsid w:val="003F53BB"/>
    <w:rsid w:val="003F6028"/>
    <w:rsid w:val="003F6753"/>
    <w:rsid w:val="00400788"/>
    <w:rsid w:val="00400943"/>
    <w:rsid w:val="00400D1F"/>
    <w:rsid w:val="00402DB7"/>
    <w:rsid w:val="00403252"/>
    <w:rsid w:val="00403E6C"/>
    <w:rsid w:val="004040E0"/>
    <w:rsid w:val="00404EA7"/>
    <w:rsid w:val="00407DB2"/>
    <w:rsid w:val="004107C1"/>
    <w:rsid w:val="00410F88"/>
    <w:rsid w:val="004112A8"/>
    <w:rsid w:val="0041142B"/>
    <w:rsid w:val="004133F0"/>
    <w:rsid w:val="00413B1E"/>
    <w:rsid w:val="00414633"/>
    <w:rsid w:val="00414905"/>
    <w:rsid w:val="00414C09"/>
    <w:rsid w:val="00415AFE"/>
    <w:rsid w:val="00420513"/>
    <w:rsid w:val="00420BC5"/>
    <w:rsid w:val="00420DCD"/>
    <w:rsid w:val="00421080"/>
    <w:rsid w:val="004213B8"/>
    <w:rsid w:val="00421A9F"/>
    <w:rsid w:val="00423887"/>
    <w:rsid w:val="00423CDC"/>
    <w:rsid w:val="00424AC2"/>
    <w:rsid w:val="00425438"/>
    <w:rsid w:val="004268FA"/>
    <w:rsid w:val="00426936"/>
    <w:rsid w:val="00430B4F"/>
    <w:rsid w:val="00430CEF"/>
    <w:rsid w:val="00432D29"/>
    <w:rsid w:val="004336C7"/>
    <w:rsid w:val="00433D48"/>
    <w:rsid w:val="0043483C"/>
    <w:rsid w:val="00434A57"/>
    <w:rsid w:val="00434F3C"/>
    <w:rsid w:val="0043546D"/>
    <w:rsid w:val="00435DE5"/>
    <w:rsid w:val="00436B12"/>
    <w:rsid w:val="00437AFD"/>
    <w:rsid w:val="00437DF1"/>
    <w:rsid w:val="00440373"/>
    <w:rsid w:val="00441267"/>
    <w:rsid w:val="004416EF"/>
    <w:rsid w:val="00443316"/>
    <w:rsid w:val="00444388"/>
    <w:rsid w:val="004443DA"/>
    <w:rsid w:val="00444E88"/>
    <w:rsid w:val="00445209"/>
    <w:rsid w:val="00446DAF"/>
    <w:rsid w:val="00447865"/>
    <w:rsid w:val="004479AE"/>
    <w:rsid w:val="00447C3C"/>
    <w:rsid w:val="00453BC0"/>
    <w:rsid w:val="0045427A"/>
    <w:rsid w:val="0045446F"/>
    <w:rsid w:val="0045517D"/>
    <w:rsid w:val="0045577D"/>
    <w:rsid w:val="00455C02"/>
    <w:rsid w:val="004561A8"/>
    <w:rsid w:val="0046102E"/>
    <w:rsid w:val="00461036"/>
    <w:rsid w:val="00461A2D"/>
    <w:rsid w:val="00462236"/>
    <w:rsid w:val="004624C9"/>
    <w:rsid w:val="00463346"/>
    <w:rsid w:val="0046410F"/>
    <w:rsid w:val="004648BB"/>
    <w:rsid w:val="00464B9C"/>
    <w:rsid w:val="00464E25"/>
    <w:rsid w:val="00464EF1"/>
    <w:rsid w:val="004651B8"/>
    <w:rsid w:val="004657D1"/>
    <w:rsid w:val="004676D9"/>
    <w:rsid w:val="0046782A"/>
    <w:rsid w:val="00471157"/>
    <w:rsid w:val="004716A2"/>
    <w:rsid w:val="0047338B"/>
    <w:rsid w:val="00473451"/>
    <w:rsid w:val="00473DCA"/>
    <w:rsid w:val="00474860"/>
    <w:rsid w:val="00474DC3"/>
    <w:rsid w:val="00475ED0"/>
    <w:rsid w:val="00476203"/>
    <w:rsid w:val="00476C08"/>
    <w:rsid w:val="004776A2"/>
    <w:rsid w:val="00477DE8"/>
    <w:rsid w:val="00477F9A"/>
    <w:rsid w:val="0048041E"/>
    <w:rsid w:val="00480FBC"/>
    <w:rsid w:val="00481FB3"/>
    <w:rsid w:val="00482401"/>
    <w:rsid w:val="004845CA"/>
    <w:rsid w:val="00487BC3"/>
    <w:rsid w:val="004909C3"/>
    <w:rsid w:val="00491416"/>
    <w:rsid w:val="0049185D"/>
    <w:rsid w:val="00492B49"/>
    <w:rsid w:val="004935A4"/>
    <w:rsid w:val="0049428E"/>
    <w:rsid w:val="00494BCE"/>
    <w:rsid w:val="0049686F"/>
    <w:rsid w:val="004974FB"/>
    <w:rsid w:val="00497744"/>
    <w:rsid w:val="004A0B9B"/>
    <w:rsid w:val="004A37B3"/>
    <w:rsid w:val="004A3CBA"/>
    <w:rsid w:val="004A5142"/>
    <w:rsid w:val="004A6138"/>
    <w:rsid w:val="004A76FF"/>
    <w:rsid w:val="004B0010"/>
    <w:rsid w:val="004B1530"/>
    <w:rsid w:val="004B1E07"/>
    <w:rsid w:val="004B24BD"/>
    <w:rsid w:val="004B2514"/>
    <w:rsid w:val="004B2C35"/>
    <w:rsid w:val="004B3801"/>
    <w:rsid w:val="004B5986"/>
    <w:rsid w:val="004B59C3"/>
    <w:rsid w:val="004B65C8"/>
    <w:rsid w:val="004BB8F4"/>
    <w:rsid w:val="004C087A"/>
    <w:rsid w:val="004C1519"/>
    <w:rsid w:val="004C1970"/>
    <w:rsid w:val="004C4499"/>
    <w:rsid w:val="004C5D1F"/>
    <w:rsid w:val="004C6543"/>
    <w:rsid w:val="004C6ED6"/>
    <w:rsid w:val="004C7E20"/>
    <w:rsid w:val="004D1903"/>
    <w:rsid w:val="004D6332"/>
    <w:rsid w:val="004D6B62"/>
    <w:rsid w:val="004D7E15"/>
    <w:rsid w:val="004E029A"/>
    <w:rsid w:val="004E236B"/>
    <w:rsid w:val="004E2CC6"/>
    <w:rsid w:val="004E3417"/>
    <w:rsid w:val="004E3590"/>
    <w:rsid w:val="004E381C"/>
    <w:rsid w:val="004E42FB"/>
    <w:rsid w:val="004E7D27"/>
    <w:rsid w:val="004F10EC"/>
    <w:rsid w:val="004F1A54"/>
    <w:rsid w:val="004F1D6B"/>
    <w:rsid w:val="004F20E5"/>
    <w:rsid w:val="004F263A"/>
    <w:rsid w:val="004F3F25"/>
    <w:rsid w:val="004F4113"/>
    <w:rsid w:val="004F4670"/>
    <w:rsid w:val="004F49BB"/>
    <w:rsid w:val="004F4AA1"/>
    <w:rsid w:val="004F6D9F"/>
    <w:rsid w:val="0050095F"/>
    <w:rsid w:val="00500F2F"/>
    <w:rsid w:val="0050256E"/>
    <w:rsid w:val="00502AD3"/>
    <w:rsid w:val="00506216"/>
    <w:rsid w:val="005100AD"/>
    <w:rsid w:val="00511A14"/>
    <w:rsid w:val="00511B41"/>
    <w:rsid w:val="00513F30"/>
    <w:rsid w:val="005146D7"/>
    <w:rsid w:val="0051500F"/>
    <w:rsid w:val="005153D2"/>
    <w:rsid w:val="005162DF"/>
    <w:rsid w:val="00516541"/>
    <w:rsid w:val="005166FF"/>
    <w:rsid w:val="005168C8"/>
    <w:rsid w:val="00516942"/>
    <w:rsid w:val="00516D42"/>
    <w:rsid w:val="00517ECA"/>
    <w:rsid w:val="00520D75"/>
    <w:rsid w:val="0052150F"/>
    <w:rsid w:val="00522104"/>
    <w:rsid w:val="00523205"/>
    <w:rsid w:val="005238B2"/>
    <w:rsid w:val="005275D6"/>
    <w:rsid w:val="00527BE0"/>
    <w:rsid w:val="00531FC8"/>
    <w:rsid w:val="005322D0"/>
    <w:rsid w:val="0053271A"/>
    <w:rsid w:val="00532E23"/>
    <w:rsid w:val="00533CC0"/>
    <w:rsid w:val="00536B44"/>
    <w:rsid w:val="0053765F"/>
    <w:rsid w:val="00537F5A"/>
    <w:rsid w:val="00540A22"/>
    <w:rsid w:val="0054110C"/>
    <w:rsid w:val="00542F6B"/>
    <w:rsid w:val="005434FE"/>
    <w:rsid w:val="00544817"/>
    <w:rsid w:val="00546341"/>
    <w:rsid w:val="00547550"/>
    <w:rsid w:val="00547738"/>
    <w:rsid w:val="0054790E"/>
    <w:rsid w:val="00547AB2"/>
    <w:rsid w:val="00547F01"/>
    <w:rsid w:val="005508AB"/>
    <w:rsid w:val="00551016"/>
    <w:rsid w:val="00552099"/>
    <w:rsid w:val="005527F5"/>
    <w:rsid w:val="005540FE"/>
    <w:rsid w:val="005557AE"/>
    <w:rsid w:val="00555DBC"/>
    <w:rsid w:val="00555F42"/>
    <w:rsid w:val="005564D1"/>
    <w:rsid w:val="00556616"/>
    <w:rsid w:val="00561344"/>
    <w:rsid w:val="005621E3"/>
    <w:rsid w:val="0056454E"/>
    <w:rsid w:val="00565040"/>
    <w:rsid w:val="00565D93"/>
    <w:rsid w:val="00570271"/>
    <w:rsid w:val="005709AC"/>
    <w:rsid w:val="00571E2C"/>
    <w:rsid w:val="005741DC"/>
    <w:rsid w:val="005768B0"/>
    <w:rsid w:val="00576918"/>
    <w:rsid w:val="00576AF8"/>
    <w:rsid w:val="00581158"/>
    <w:rsid w:val="005827AC"/>
    <w:rsid w:val="00583D15"/>
    <w:rsid w:val="00584F3D"/>
    <w:rsid w:val="00585B8D"/>
    <w:rsid w:val="00585C09"/>
    <w:rsid w:val="005861E3"/>
    <w:rsid w:val="005868B2"/>
    <w:rsid w:val="00586A89"/>
    <w:rsid w:val="0059077E"/>
    <w:rsid w:val="00590E4A"/>
    <w:rsid w:val="00591346"/>
    <w:rsid w:val="0059224D"/>
    <w:rsid w:val="0059229F"/>
    <w:rsid w:val="0059663C"/>
    <w:rsid w:val="005A0110"/>
    <w:rsid w:val="005A1523"/>
    <w:rsid w:val="005A330E"/>
    <w:rsid w:val="005A5092"/>
    <w:rsid w:val="005A5179"/>
    <w:rsid w:val="005A56C3"/>
    <w:rsid w:val="005B1595"/>
    <w:rsid w:val="005B182B"/>
    <w:rsid w:val="005B1F86"/>
    <w:rsid w:val="005B1FE8"/>
    <w:rsid w:val="005B44F0"/>
    <w:rsid w:val="005B77B3"/>
    <w:rsid w:val="005B7D88"/>
    <w:rsid w:val="005C0633"/>
    <w:rsid w:val="005C077E"/>
    <w:rsid w:val="005C0B1D"/>
    <w:rsid w:val="005C0D27"/>
    <w:rsid w:val="005C463F"/>
    <w:rsid w:val="005C5AD3"/>
    <w:rsid w:val="005C7408"/>
    <w:rsid w:val="005C7C97"/>
    <w:rsid w:val="005D0AFA"/>
    <w:rsid w:val="005D0CF0"/>
    <w:rsid w:val="005D2E58"/>
    <w:rsid w:val="005D2F89"/>
    <w:rsid w:val="005D36D4"/>
    <w:rsid w:val="005D438E"/>
    <w:rsid w:val="005D4513"/>
    <w:rsid w:val="005D4C69"/>
    <w:rsid w:val="005D4C8F"/>
    <w:rsid w:val="005D5B5F"/>
    <w:rsid w:val="005D5BE3"/>
    <w:rsid w:val="005D6CD5"/>
    <w:rsid w:val="005D770B"/>
    <w:rsid w:val="005D79E1"/>
    <w:rsid w:val="005E08F8"/>
    <w:rsid w:val="005E1C0E"/>
    <w:rsid w:val="005E398C"/>
    <w:rsid w:val="005E4813"/>
    <w:rsid w:val="005E4C26"/>
    <w:rsid w:val="005E5544"/>
    <w:rsid w:val="005E6653"/>
    <w:rsid w:val="005E67EC"/>
    <w:rsid w:val="005F01AC"/>
    <w:rsid w:val="005F0DB8"/>
    <w:rsid w:val="005F0EC7"/>
    <w:rsid w:val="005F2824"/>
    <w:rsid w:val="005F2CC6"/>
    <w:rsid w:val="005F38C1"/>
    <w:rsid w:val="005F4453"/>
    <w:rsid w:val="005F4B01"/>
    <w:rsid w:val="005F575C"/>
    <w:rsid w:val="00600ED6"/>
    <w:rsid w:val="00600F8D"/>
    <w:rsid w:val="0060105B"/>
    <w:rsid w:val="00601A84"/>
    <w:rsid w:val="00605C2B"/>
    <w:rsid w:val="00606709"/>
    <w:rsid w:val="00606C6C"/>
    <w:rsid w:val="00606FE7"/>
    <w:rsid w:val="006070CD"/>
    <w:rsid w:val="006106D2"/>
    <w:rsid w:val="00612626"/>
    <w:rsid w:val="00612C47"/>
    <w:rsid w:val="00613151"/>
    <w:rsid w:val="00613393"/>
    <w:rsid w:val="006217B2"/>
    <w:rsid w:val="006218D9"/>
    <w:rsid w:val="006234AA"/>
    <w:rsid w:val="006236BE"/>
    <w:rsid w:val="00623E5A"/>
    <w:rsid w:val="0062427F"/>
    <w:rsid w:val="0062567E"/>
    <w:rsid w:val="006260AE"/>
    <w:rsid w:val="006262D1"/>
    <w:rsid w:val="0062667E"/>
    <w:rsid w:val="0063025C"/>
    <w:rsid w:val="00630CC4"/>
    <w:rsid w:val="006311DE"/>
    <w:rsid w:val="00631BC3"/>
    <w:rsid w:val="00633BE7"/>
    <w:rsid w:val="00633F75"/>
    <w:rsid w:val="00634BD5"/>
    <w:rsid w:val="006350B6"/>
    <w:rsid w:val="006351CB"/>
    <w:rsid w:val="0063738B"/>
    <w:rsid w:val="00640386"/>
    <w:rsid w:val="00640455"/>
    <w:rsid w:val="006412C6"/>
    <w:rsid w:val="00641533"/>
    <w:rsid w:val="006431DB"/>
    <w:rsid w:val="00645409"/>
    <w:rsid w:val="0064563F"/>
    <w:rsid w:val="00646ADE"/>
    <w:rsid w:val="00647B78"/>
    <w:rsid w:val="00647F82"/>
    <w:rsid w:val="00650AF4"/>
    <w:rsid w:val="00650C6F"/>
    <w:rsid w:val="006512FB"/>
    <w:rsid w:val="00652C94"/>
    <w:rsid w:val="00653201"/>
    <w:rsid w:val="00654FD5"/>
    <w:rsid w:val="006555E7"/>
    <w:rsid w:val="006558DF"/>
    <w:rsid w:val="00657307"/>
    <w:rsid w:val="00657AFA"/>
    <w:rsid w:val="006605CC"/>
    <w:rsid w:val="0066210D"/>
    <w:rsid w:val="0066305D"/>
    <w:rsid w:val="0066495D"/>
    <w:rsid w:val="0066620E"/>
    <w:rsid w:val="0067254A"/>
    <w:rsid w:val="00672FC1"/>
    <w:rsid w:val="00674B2E"/>
    <w:rsid w:val="00675ED5"/>
    <w:rsid w:val="00676612"/>
    <w:rsid w:val="00681936"/>
    <w:rsid w:val="00681989"/>
    <w:rsid w:val="00681F34"/>
    <w:rsid w:val="00682D9B"/>
    <w:rsid w:val="00683D53"/>
    <w:rsid w:val="00683DBA"/>
    <w:rsid w:val="0068419C"/>
    <w:rsid w:val="006841A9"/>
    <w:rsid w:val="00684880"/>
    <w:rsid w:val="00684A82"/>
    <w:rsid w:val="00684E7C"/>
    <w:rsid w:val="00686F98"/>
    <w:rsid w:val="00687113"/>
    <w:rsid w:val="0068756B"/>
    <w:rsid w:val="006908EF"/>
    <w:rsid w:val="00691F91"/>
    <w:rsid w:val="00692879"/>
    <w:rsid w:val="00693821"/>
    <w:rsid w:val="00694529"/>
    <w:rsid w:val="00697143"/>
    <w:rsid w:val="006A06A3"/>
    <w:rsid w:val="006A0C43"/>
    <w:rsid w:val="006A38B0"/>
    <w:rsid w:val="006A3D27"/>
    <w:rsid w:val="006A4606"/>
    <w:rsid w:val="006A53C9"/>
    <w:rsid w:val="006A6C0A"/>
    <w:rsid w:val="006A6D69"/>
    <w:rsid w:val="006A79A8"/>
    <w:rsid w:val="006A7FF3"/>
    <w:rsid w:val="006B1351"/>
    <w:rsid w:val="006B16B1"/>
    <w:rsid w:val="006B22EE"/>
    <w:rsid w:val="006B2580"/>
    <w:rsid w:val="006B2E3A"/>
    <w:rsid w:val="006B3127"/>
    <w:rsid w:val="006B3195"/>
    <w:rsid w:val="006B39C2"/>
    <w:rsid w:val="006B3D2A"/>
    <w:rsid w:val="006B7CFC"/>
    <w:rsid w:val="006C0DC4"/>
    <w:rsid w:val="006C231E"/>
    <w:rsid w:val="006C4E66"/>
    <w:rsid w:val="006C79BC"/>
    <w:rsid w:val="006D1245"/>
    <w:rsid w:val="006D1275"/>
    <w:rsid w:val="006D2AFA"/>
    <w:rsid w:val="006D2C66"/>
    <w:rsid w:val="006D2C88"/>
    <w:rsid w:val="006D2D23"/>
    <w:rsid w:val="006D4145"/>
    <w:rsid w:val="006D5237"/>
    <w:rsid w:val="006D7847"/>
    <w:rsid w:val="006E0ECC"/>
    <w:rsid w:val="006E257B"/>
    <w:rsid w:val="006E25CD"/>
    <w:rsid w:val="006E28C0"/>
    <w:rsid w:val="006E2BAB"/>
    <w:rsid w:val="006E2C81"/>
    <w:rsid w:val="006E3CCE"/>
    <w:rsid w:val="006E4154"/>
    <w:rsid w:val="006E5875"/>
    <w:rsid w:val="006E5F00"/>
    <w:rsid w:val="006E6366"/>
    <w:rsid w:val="006E71FF"/>
    <w:rsid w:val="006E761F"/>
    <w:rsid w:val="006E76BE"/>
    <w:rsid w:val="006E7EA5"/>
    <w:rsid w:val="006F1984"/>
    <w:rsid w:val="006F2378"/>
    <w:rsid w:val="006F29C4"/>
    <w:rsid w:val="006F2D9E"/>
    <w:rsid w:val="006F36EB"/>
    <w:rsid w:val="006F480E"/>
    <w:rsid w:val="006F4A84"/>
    <w:rsid w:val="006F5E30"/>
    <w:rsid w:val="00700261"/>
    <w:rsid w:val="00700E24"/>
    <w:rsid w:val="00702335"/>
    <w:rsid w:val="00703050"/>
    <w:rsid w:val="00703119"/>
    <w:rsid w:val="007036C4"/>
    <w:rsid w:val="00703B15"/>
    <w:rsid w:val="00704626"/>
    <w:rsid w:val="0070601D"/>
    <w:rsid w:val="00710807"/>
    <w:rsid w:val="0071116A"/>
    <w:rsid w:val="00712650"/>
    <w:rsid w:val="0071292B"/>
    <w:rsid w:val="00713A8B"/>
    <w:rsid w:val="007154F0"/>
    <w:rsid w:val="00716B1D"/>
    <w:rsid w:val="0072006D"/>
    <w:rsid w:val="00721BEF"/>
    <w:rsid w:val="00721C33"/>
    <w:rsid w:val="0072352E"/>
    <w:rsid w:val="0072369B"/>
    <w:rsid w:val="007278B5"/>
    <w:rsid w:val="00730AB4"/>
    <w:rsid w:val="00731877"/>
    <w:rsid w:val="00732991"/>
    <w:rsid w:val="0073358D"/>
    <w:rsid w:val="0073691B"/>
    <w:rsid w:val="00736973"/>
    <w:rsid w:val="00737D9D"/>
    <w:rsid w:val="00737F15"/>
    <w:rsid w:val="00741DF1"/>
    <w:rsid w:val="00742A15"/>
    <w:rsid w:val="00744CF4"/>
    <w:rsid w:val="00745072"/>
    <w:rsid w:val="007467F1"/>
    <w:rsid w:val="0074682F"/>
    <w:rsid w:val="00746D2B"/>
    <w:rsid w:val="00746FDA"/>
    <w:rsid w:val="00747D02"/>
    <w:rsid w:val="007518BE"/>
    <w:rsid w:val="00751917"/>
    <w:rsid w:val="00751C1F"/>
    <w:rsid w:val="007528C5"/>
    <w:rsid w:val="007531BC"/>
    <w:rsid w:val="007531C4"/>
    <w:rsid w:val="0075368F"/>
    <w:rsid w:val="007545BE"/>
    <w:rsid w:val="0075592A"/>
    <w:rsid w:val="00756F02"/>
    <w:rsid w:val="0076146F"/>
    <w:rsid w:val="00761624"/>
    <w:rsid w:val="00763548"/>
    <w:rsid w:val="00763DE4"/>
    <w:rsid w:val="007647B7"/>
    <w:rsid w:val="00765F5D"/>
    <w:rsid w:val="00766195"/>
    <w:rsid w:val="00766DED"/>
    <w:rsid w:val="00767206"/>
    <w:rsid w:val="0076724A"/>
    <w:rsid w:val="00767F6B"/>
    <w:rsid w:val="00770181"/>
    <w:rsid w:val="007715FC"/>
    <w:rsid w:val="00771FD9"/>
    <w:rsid w:val="00772D6A"/>
    <w:rsid w:val="00773BC6"/>
    <w:rsid w:val="007767F9"/>
    <w:rsid w:val="00780484"/>
    <w:rsid w:val="007806FE"/>
    <w:rsid w:val="00780FCA"/>
    <w:rsid w:val="00781E06"/>
    <w:rsid w:val="00782770"/>
    <w:rsid w:val="00782FB8"/>
    <w:rsid w:val="00784F53"/>
    <w:rsid w:val="00785409"/>
    <w:rsid w:val="007856DF"/>
    <w:rsid w:val="00785FCC"/>
    <w:rsid w:val="00786334"/>
    <w:rsid w:val="0078702B"/>
    <w:rsid w:val="0078768A"/>
    <w:rsid w:val="00787C64"/>
    <w:rsid w:val="0079012A"/>
    <w:rsid w:val="007905A5"/>
    <w:rsid w:val="0079158F"/>
    <w:rsid w:val="00791EDF"/>
    <w:rsid w:val="00792005"/>
    <w:rsid w:val="0079291A"/>
    <w:rsid w:val="007961CB"/>
    <w:rsid w:val="007971A9"/>
    <w:rsid w:val="007A08D7"/>
    <w:rsid w:val="007A2C02"/>
    <w:rsid w:val="007A2D46"/>
    <w:rsid w:val="007A2FB2"/>
    <w:rsid w:val="007A3953"/>
    <w:rsid w:val="007A3C05"/>
    <w:rsid w:val="007A3D0F"/>
    <w:rsid w:val="007A4896"/>
    <w:rsid w:val="007A5358"/>
    <w:rsid w:val="007A5457"/>
    <w:rsid w:val="007A77C2"/>
    <w:rsid w:val="007B0014"/>
    <w:rsid w:val="007B109B"/>
    <w:rsid w:val="007B248E"/>
    <w:rsid w:val="007B306A"/>
    <w:rsid w:val="007B3FD5"/>
    <w:rsid w:val="007B5478"/>
    <w:rsid w:val="007B619E"/>
    <w:rsid w:val="007B63F0"/>
    <w:rsid w:val="007B69C8"/>
    <w:rsid w:val="007B6C2C"/>
    <w:rsid w:val="007C022F"/>
    <w:rsid w:val="007C33C3"/>
    <w:rsid w:val="007C388B"/>
    <w:rsid w:val="007C38E1"/>
    <w:rsid w:val="007C5510"/>
    <w:rsid w:val="007C6A53"/>
    <w:rsid w:val="007C7D4E"/>
    <w:rsid w:val="007D0172"/>
    <w:rsid w:val="007D0884"/>
    <w:rsid w:val="007D0A87"/>
    <w:rsid w:val="007D1B68"/>
    <w:rsid w:val="007D24C4"/>
    <w:rsid w:val="007D2524"/>
    <w:rsid w:val="007D533E"/>
    <w:rsid w:val="007D6D43"/>
    <w:rsid w:val="007D70A7"/>
    <w:rsid w:val="007D77EB"/>
    <w:rsid w:val="007E0381"/>
    <w:rsid w:val="007E0EC3"/>
    <w:rsid w:val="007E12B6"/>
    <w:rsid w:val="007E135C"/>
    <w:rsid w:val="007E2326"/>
    <w:rsid w:val="007E5FCC"/>
    <w:rsid w:val="007E6E80"/>
    <w:rsid w:val="007E7F77"/>
    <w:rsid w:val="007E7FDE"/>
    <w:rsid w:val="007F0065"/>
    <w:rsid w:val="007F07C8"/>
    <w:rsid w:val="007F1C0A"/>
    <w:rsid w:val="007F2B78"/>
    <w:rsid w:val="007F4391"/>
    <w:rsid w:val="007F4CC2"/>
    <w:rsid w:val="007F575F"/>
    <w:rsid w:val="007F5C66"/>
    <w:rsid w:val="00800964"/>
    <w:rsid w:val="00800B79"/>
    <w:rsid w:val="00801387"/>
    <w:rsid w:val="00803475"/>
    <w:rsid w:val="0080353F"/>
    <w:rsid w:val="0080452F"/>
    <w:rsid w:val="008055AE"/>
    <w:rsid w:val="00807B2C"/>
    <w:rsid w:val="0081016D"/>
    <w:rsid w:val="00810E29"/>
    <w:rsid w:val="00810EB2"/>
    <w:rsid w:val="00810FA6"/>
    <w:rsid w:val="008142E2"/>
    <w:rsid w:val="00814EAA"/>
    <w:rsid w:val="00815884"/>
    <w:rsid w:val="008165FA"/>
    <w:rsid w:val="008166F7"/>
    <w:rsid w:val="0081729C"/>
    <w:rsid w:val="00817499"/>
    <w:rsid w:val="00817820"/>
    <w:rsid w:val="00817D76"/>
    <w:rsid w:val="00817E09"/>
    <w:rsid w:val="00817F16"/>
    <w:rsid w:val="00820576"/>
    <w:rsid w:val="00821D58"/>
    <w:rsid w:val="00822EA0"/>
    <w:rsid w:val="008237BE"/>
    <w:rsid w:val="00824E70"/>
    <w:rsid w:val="00825418"/>
    <w:rsid w:val="008266AA"/>
    <w:rsid w:val="0082719D"/>
    <w:rsid w:val="00830376"/>
    <w:rsid w:val="00830FF2"/>
    <w:rsid w:val="00831A98"/>
    <w:rsid w:val="008323EB"/>
    <w:rsid w:val="00832CF2"/>
    <w:rsid w:val="008340FD"/>
    <w:rsid w:val="00834747"/>
    <w:rsid w:val="008352A4"/>
    <w:rsid w:val="00835DD7"/>
    <w:rsid w:val="00836409"/>
    <w:rsid w:val="00837717"/>
    <w:rsid w:val="008379E8"/>
    <w:rsid w:val="008417B6"/>
    <w:rsid w:val="00842890"/>
    <w:rsid w:val="00842F91"/>
    <w:rsid w:val="00843156"/>
    <w:rsid w:val="0084342F"/>
    <w:rsid w:val="008446A6"/>
    <w:rsid w:val="00844848"/>
    <w:rsid w:val="00845033"/>
    <w:rsid w:val="008458B5"/>
    <w:rsid w:val="008469B4"/>
    <w:rsid w:val="00846D78"/>
    <w:rsid w:val="00852CCE"/>
    <w:rsid w:val="00853184"/>
    <w:rsid w:val="008545F4"/>
    <w:rsid w:val="008567AD"/>
    <w:rsid w:val="00856A58"/>
    <w:rsid w:val="00856F58"/>
    <w:rsid w:val="008576A6"/>
    <w:rsid w:val="00857A1B"/>
    <w:rsid w:val="00857ADD"/>
    <w:rsid w:val="00857DC8"/>
    <w:rsid w:val="0086117A"/>
    <w:rsid w:val="008620B0"/>
    <w:rsid w:val="008621F9"/>
    <w:rsid w:val="00862FB7"/>
    <w:rsid w:val="008638B1"/>
    <w:rsid w:val="00863A78"/>
    <w:rsid w:val="00863C8C"/>
    <w:rsid w:val="008649FF"/>
    <w:rsid w:val="008653AF"/>
    <w:rsid w:val="008666B3"/>
    <w:rsid w:val="00866723"/>
    <w:rsid w:val="00871A9B"/>
    <w:rsid w:val="00872DE0"/>
    <w:rsid w:val="00873016"/>
    <w:rsid w:val="00873B70"/>
    <w:rsid w:val="00873B92"/>
    <w:rsid w:val="00874F3A"/>
    <w:rsid w:val="0087570A"/>
    <w:rsid w:val="00875A53"/>
    <w:rsid w:val="00875DD8"/>
    <w:rsid w:val="008761CC"/>
    <w:rsid w:val="008765EB"/>
    <w:rsid w:val="008804F9"/>
    <w:rsid w:val="00880B0B"/>
    <w:rsid w:val="00880C82"/>
    <w:rsid w:val="00882539"/>
    <w:rsid w:val="0088288A"/>
    <w:rsid w:val="008836CB"/>
    <w:rsid w:val="00883AFC"/>
    <w:rsid w:val="00883F32"/>
    <w:rsid w:val="008852E2"/>
    <w:rsid w:val="0088533B"/>
    <w:rsid w:val="00886A07"/>
    <w:rsid w:val="00886F09"/>
    <w:rsid w:val="00890427"/>
    <w:rsid w:val="008906CA"/>
    <w:rsid w:val="00893B84"/>
    <w:rsid w:val="00894DA4"/>
    <w:rsid w:val="00895195"/>
    <w:rsid w:val="0089579F"/>
    <w:rsid w:val="00897779"/>
    <w:rsid w:val="0089797F"/>
    <w:rsid w:val="008A29F0"/>
    <w:rsid w:val="008A2F7C"/>
    <w:rsid w:val="008A301A"/>
    <w:rsid w:val="008A497A"/>
    <w:rsid w:val="008A555F"/>
    <w:rsid w:val="008A5B13"/>
    <w:rsid w:val="008A612A"/>
    <w:rsid w:val="008A6C52"/>
    <w:rsid w:val="008A7958"/>
    <w:rsid w:val="008B2D61"/>
    <w:rsid w:val="008B5F8F"/>
    <w:rsid w:val="008B6421"/>
    <w:rsid w:val="008B642A"/>
    <w:rsid w:val="008B685B"/>
    <w:rsid w:val="008B7233"/>
    <w:rsid w:val="008B7DFC"/>
    <w:rsid w:val="008B7ED9"/>
    <w:rsid w:val="008C13A3"/>
    <w:rsid w:val="008C1828"/>
    <w:rsid w:val="008C187E"/>
    <w:rsid w:val="008C37DD"/>
    <w:rsid w:val="008C3A89"/>
    <w:rsid w:val="008C458D"/>
    <w:rsid w:val="008C5B1F"/>
    <w:rsid w:val="008C5B9E"/>
    <w:rsid w:val="008C5CD0"/>
    <w:rsid w:val="008C5DB2"/>
    <w:rsid w:val="008C6694"/>
    <w:rsid w:val="008C6ED1"/>
    <w:rsid w:val="008D0B54"/>
    <w:rsid w:val="008D1C3A"/>
    <w:rsid w:val="008D26F9"/>
    <w:rsid w:val="008D28F0"/>
    <w:rsid w:val="008D3178"/>
    <w:rsid w:val="008D37F5"/>
    <w:rsid w:val="008D3BFE"/>
    <w:rsid w:val="008D3DB0"/>
    <w:rsid w:val="008D4372"/>
    <w:rsid w:val="008D4B43"/>
    <w:rsid w:val="008D4BE1"/>
    <w:rsid w:val="008E0919"/>
    <w:rsid w:val="008E0D3A"/>
    <w:rsid w:val="008E1A22"/>
    <w:rsid w:val="008E2355"/>
    <w:rsid w:val="008E2A28"/>
    <w:rsid w:val="008E2D9A"/>
    <w:rsid w:val="008E37A3"/>
    <w:rsid w:val="008E4A13"/>
    <w:rsid w:val="008E4A9C"/>
    <w:rsid w:val="008E50CB"/>
    <w:rsid w:val="008E5AA8"/>
    <w:rsid w:val="008E5DED"/>
    <w:rsid w:val="008E6347"/>
    <w:rsid w:val="008E65B4"/>
    <w:rsid w:val="008E6BE6"/>
    <w:rsid w:val="008F3402"/>
    <w:rsid w:val="008F3F1D"/>
    <w:rsid w:val="008F6D21"/>
    <w:rsid w:val="00902919"/>
    <w:rsid w:val="00902A62"/>
    <w:rsid w:val="00903323"/>
    <w:rsid w:val="00904096"/>
    <w:rsid w:val="0090519B"/>
    <w:rsid w:val="0090553A"/>
    <w:rsid w:val="00910B21"/>
    <w:rsid w:val="00911FAD"/>
    <w:rsid w:val="00912311"/>
    <w:rsid w:val="00912833"/>
    <w:rsid w:val="00912C88"/>
    <w:rsid w:val="00912F50"/>
    <w:rsid w:val="00914A9C"/>
    <w:rsid w:val="00916C33"/>
    <w:rsid w:val="00917B8F"/>
    <w:rsid w:val="00917C3F"/>
    <w:rsid w:val="0092064C"/>
    <w:rsid w:val="009241EC"/>
    <w:rsid w:val="00924E28"/>
    <w:rsid w:val="00927BE9"/>
    <w:rsid w:val="009306C4"/>
    <w:rsid w:val="00930F32"/>
    <w:rsid w:val="00931030"/>
    <w:rsid w:val="0093521E"/>
    <w:rsid w:val="009356AA"/>
    <w:rsid w:val="00936E32"/>
    <w:rsid w:val="0093798E"/>
    <w:rsid w:val="009402D6"/>
    <w:rsid w:val="0094089F"/>
    <w:rsid w:val="00940B40"/>
    <w:rsid w:val="0094116E"/>
    <w:rsid w:val="00941207"/>
    <w:rsid w:val="00941BC5"/>
    <w:rsid w:val="0094204D"/>
    <w:rsid w:val="0094238C"/>
    <w:rsid w:val="009424A9"/>
    <w:rsid w:val="009425FD"/>
    <w:rsid w:val="0094274E"/>
    <w:rsid w:val="00943B4C"/>
    <w:rsid w:val="00943BE0"/>
    <w:rsid w:val="00944D70"/>
    <w:rsid w:val="00945459"/>
    <w:rsid w:val="0094573C"/>
    <w:rsid w:val="00946539"/>
    <w:rsid w:val="0094742D"/>
    <w:rsid w:val="00950B87"/>
    <w:rsid w:val="009517A1"/>
    <w:rsid w:val="00952350"/>
    <w:rsid w:val="00952BBC"/>
    <w:rsid w:val="00953624"/>
    <w:rsid w:val="009570A1"/>
    <w:rsid w:val="0095710D"/>
    <w:rsid w:val="00960892"/>
    <w:rsid w:val="0096199A"/>
    <w:rsid w:val="009621CB"/>
    <w:rsid w:val="00962797"/>
    <w:rsid w:val="009630ED"/>
    <w:rsid w:val="009632AE"/>
    <w:rsid w:val="00963638"/>
    <w:rsid w:val="00963983"/>
    <w:rsid w:val="00963F9E"/>
    <w:rsid w:val="0096457B"/>
    <w:rsid w:val="00966263"/>
    <w:rsid w:val="0097169F"/>
    <w:rsid w:val="00971785"/>
    <w:rsid w:val="00971E3E"/>
    <w:rsid w:val="00972B1C"/>
    <w:rsid w:val="0097429E"/>
    <w:rsid w:val="00974C05"/>
    <w:rsid w:val="00974E55"/>
    <w:rsid w:val="009750F1"/>
    <w:rsid w:val="00975595"/>
    <w:rsid w:val="00975B3A"/>
    <w:rsid w:val="00980137"/>
    <w:rsid w:val="00981A40"/>
    <w:rsid w:val="00982069"/>
    <w:rsid w:val="00983472"/>
    <w:rsid w:val="00985685"/>
    <w:rsid w:val="009861CE"/>
    <w:rsid w:val="00987077"/>
    <w:rsid w:val="00987520"/>
    <w:rsid w:val="00987911"/>
    <w:rsid w:val="00990C8F"/>
    <w:rsid w:val="0099170A"/>
    <w:rsid w:val="00991726"/>
    <w:rsid w:val="00991853"/>
    <w:rsid w:val="00991A10"/>
    <w:rsid w:val="00991A5B"/>
    <w:rsid w:val="009925E1"/>
    <w:rsid w:val="00992DEB"/>
    <w:rsid w:val="00992FEC"/>
    <w:rsid w:val="00993E07"/>
    <w:rsid w:val="009940BA"/>
    <w:rsid w:val="009951E7"/>
    <w:rsid w:val="00995EDF"/>
    <w:rsid w:val="0099704F"/>
    <w:rsid w:val="00997933"/>
    <w:rsid w:val="00997F8F"/>
    <w:rsid w:val="009A033A"/>
    <w:rsid w:val="009A1C86"/>
    <w:rsid w:val="009A27AC"/>
    <w:rsid w:val="009A5E08"/>
    <w:rsid w:val="009A6077"/>
    <w:rsid w:val="009A669A"/>
    <w:rsid w:val="009A6F67"/>
    <w:rsid w:val="009A74DF"/>
    <w:rsid w:val="009B0C0F"/>
    <w:rsid w:val="009B440C"/>
    <w:rsid w:val="009B475A"/>
    <w:rsid w:val="009B65C1"/>
    <w:rsid w:val="009B66EE"/>
    <w:rsid w:val="009C2AC5"/>
    <w:rsid w:val="009C3A74"/>
    <w:rsid w:val="009C504D"/>
    <w:rsid w:val="009C54F4"/>
    <w:rsid w:val="009C5D6B"/>
    <w:rsid w:val="009C67C7"/>
    <w:rsid w:val="009D29A3"/>
    <w:rsid w:val="009D393E"/>
    <w:rsid w:val="009D4BD4"/>
    <w:rsid w:val="009D5A02"/>
    <w:rsid w:val="009D66C4"/>
    <w:rsid w:val="009D6C45"/>
    <w:rsid w:val="009D7AD9"/>
    <w:rsid w:val="009E0E5F"/>
    <w:rsid w:val="009E0FD2"/>
    <w:rsid w:val="009E1052"/>
    <w:rsid w:val="009E1268"/>
    <w:rsid w:val="009E30A2"/>
    <w:rsid w:val="009E3813"/>
    <w:rsid w:val="009E3B66"/>
    <w:rsid w:val="009E5F5F"/>
    <w:rsid w:val="009E70CC"/>
    <w:rsid w:val="009F1EC3"/>
    <w:rsid w:val="009F252A"/>
    <w:rsid w:val="009F2D2A"/>
    <w:rsid w:val="009F3605"/>
    <w:rsid w:val="009F3909"/>
    <w:rsid w:val="009F423A"/>
    <w:rsid w:val="009F4472"/>
    <w:rsid w:val="009F5533"/>
    <w:rsid w:val="009F59D4"/>
    <w:rsid w:val="00A02172"/>
    <w:rsid w:val="00A02B67"/>
    <w:rsid w:val="00A03FBC"/>
    <w:rsid w:val="00A04336"/>
    <w:rsid w:val="00A04978"/>
    <w:rsid w:val="00A05609"/>
    <w:rsid w:val="00A05BAB"/>
    <w:rsid w:val="00A05DB8"/>
    <w:rsid w:val="00A06EFA"/>
    <w:rsid w:val="00A07A49"/>
    <w:rsid w:val="00A109DC"/>
    <w:rsid w:val="00A14864"/>
    <w:rsid w:val="00A15504"/>
    <w:rsid w:val="00A15C27"/>
    <w:rsid w:val="00A163C8"/>
    <w:rsid w:val="00A16D94"/>
    <w:rsid w:val="00A17D9A"/>
    <w:rsid w:val="00A2034B"/>
    <w:rsid w:val="00A21040"/>
    <w:rsid w:val="00A21857"/>
    <w:rsid w:val="00A218A2"/>
    <w:rsid w:val="00A24976"/>
    <w:rsid w:val="00A264D7"/>
    <w:rsid w:val="00A26C2C"/>
    <w:rsid w:val="00A30009"/>
    <w:rsid w:val="00A304B1"/>
    <w:rsid w:val="00A30DBD"/>
    <w:rsid w:val="00A31CBD"/>
    <w:rsid w:val="00A3204B"/>
    <w:rsid w:val="00A33DF6"/>
    <w:rsid w:val="00A33F7C"/>
    <w:rsid w:val="00A342A9"/>
    <w:rsid w:val="00A35054"/>
    <w:rsid w:val="00A36CA7"/>
    <w:rsid w:val="00A36FC3"/>
    <w:rsid w:val="00A408A0"/>
    <w:rsid w:val="00A41DAA"/>
    <w:rsid w:val="00A42200"/>
    <w:rsid w:val="00A43008"/>
    <w:rsid w:val="00A439D1"/>
    <w:rsid w:val="00A464F8"/>
    <w:rsid w:val="00A46D08"/>
    <w:rsid w:val="00A47138"/>
    <w:rsid w:val="00A47AF7"/>
    <w:rsid w:val="00A502DA"/>
    <w:rsid w:val="00A51415"/>
    <w:rsid w:val="00A51CBA"/>
    <w:rsid w:val="00A51D80"/>
    <w:rsid w:val="00A52AB0"/>
    <w:rsid w:val="00A53619"/>
    <w:rsid w:val="00A54766"/>
    <w:rsid w:val="00A54A64"/>
    <w:rsid w:val="00A55B49"/>
    <w:rsid w:val="00A568C3"/>
    <w:rsid w:val="00A570EF"/>
    <w:rsid w:val="00A6305D"/>
    <w:rsid w:val="00A63ADD"/>
    <w:rsid w:val="00A65A74"/>
    <w:rsid w:val="00A66992"/>
    <w:rsid w:val="00A66B07"/>
    <w:rsid w:val="00A66BF2"/>
    <w:rsid w:val="00A67CE9"/>
    <w:rsid w:val="00A708A5"/>
    <w:rsid w:val="00A70E49"/>
    <w:rsid w:val="00A714C6"/>
    <w:rsid w:val="00A71A97"/>
    <w:rsid w:val="00A72B27"/>
    <w:rsid w:val="00A72EC8"/>
    <w:rsid w:val="00A73168"/>
    <w:rsid w:val="00A74AA8"/>
    <w:rsid w:val="00A75E43"/>
    <w:rsid w:val="00A76170"/>
    <w:rsid w:val="00A76A8D"/>
    <w:rsid w:val="00A76F61"/>
    <w:rsid w:val="00A77358"/>
    <w:rsid w:val="00A80521"/>
    <w:rsid w:val="00A8100F"/>
    <w:rsid w:val="00A817F5"/>
    <w:rsid w:val="00A81B20"/>
    <w:rsid w:val="00A8333F"/>
    <w:rsid w:val="00A8377A"/>
    <w:rsid w:val="00A83CF6"/>
    <w:rsid w:val="00A84088"/>
    <w:rsid w:val="00A84857"/>
    <w:rsid w:val="00A91B44"/>
    <w:rsid w:val="00A93F52"/>
    <w:rsid w:val="00A93FC7"/>
    <w:rsid w:val="00A949E6"/>
    <w:rsid w:val="00A9508D"/>
    <w:rsid w:val="00A953DA"/>
    <w:rsid w:val="00A955C3"/>
    <w:rsid w:val="00A962F3"/>
    <w:rsid w:val="00A9642C"/>
    <w:rsid w:val="00A964BD"/>
    <w:rsid w:val="00A96FC5"/>
    <w:rsid w:val="00A97DD3"/>
    <w:rsid w:val="00AA1143"/>
    <w:rsid w:val="00AA23F7"/>
    <w:rsid w:val="00AA329F"/>
    <w:rsid w:val="00AA5A0C"/>
    <w:rsid w:val="00AA5D34"/>
    <w:rsid w:val="00AA6497"/>
    <w:rsid w:val="00AA73CC"/>
    <w:rsid w:val="00AA7EB1"/>
    <w:rsid w:val="00AB07B0"/>
    <w:rsid w:val="00AB0FBF"/>
    <w:rsid w:val="00AB1358"/>
    <w:rsid w:val="00AB1B84"/>
    <w:rsid w:val="00AB3D30"/>
    <w:rsid w:val="00AB4EF8"/>
    <w:rsid w:val="00AB54DD"/>
    <w:rsid w:val="00AB5515"/>
    <w:rsid w:val="00AB5B95"/>
    <w:rsid w:val="00AB6A79"/>
    <w:rsid w:val="00AC0292"/>
    <w:rsid w:val="00AC14D0"/>
    <w:rsid w:val="00AC179F"/>
    <w:rsid w:val="00AC21E2"/>
    <w:rsid w:val="00AC5090"/>
    <w:rsid w:val="00AC543D"/>
    <w:rsid w:val="00AC54E3"/>
    <w:rsid w:val="00AC5BE5"/>
    <w:rsid w:val="00AC7009"/>
    <w:rsid w:val="00AD0A49"/>
    <w:rsid w:val="00AD0CBB"/>
    <w:rsid w:val="00AD12D7"/>
    <w:rsid w:val="00AD156B"/>
    <w:rsid w:val="00AD192A"/>
    <w:rsid w:val="00AD2437"/>
    <w:rsid w:val="00AD30E7"/>
    <w:rsid w:val="00AD57F6"/>
    <w:rsid w:val="00AD6BF7"/>
    <w:rsid w:val="00AD79F9"/>
    <w:rsid w:val="00AE3071"/>
    <w:rsid w:val="00AE3744"/>
    <w:rsid w:val="00AE45C8"/>
    <w:rsid w:val="00AE5706"/>
    <w:rsid w:val="00AE6BD0"/>
    <w:rsid w:val="00AE6DD2"/>
    <w:rsid w:val="00AF0A62"/>
    <w:rsid w:val="00AF1AA9"/>
    <w:rsid w:val="00AF1AAC"/>
    <w:rsid w:val="00AF2BE7"/>
    <w:rsid w:val="00AF3982"/>
    <w:rsid w:val="00AF4587"/>
    <w:rsid w:val="00AF5560"/>
    <w:rsid w:val="00AF5D42"/>
    <w:rsid w:val="00AF7245"/>
    <w:rsid w:val="00AF78FB"/>
    <w:rsid w:val="00AF7952"/>
    <w:rsid w:val="00AF79D7"/>
    <w:rsid w:val="00B00328"/>
    <w:rsid w:val="00B010A1"/>
    <w:rsid w:val="00B01EC6"/>
    <w:rsid w:val="00B026E5"/>
    <w:rsid w:val="00B028A9"/>
    <w:rsid w:val="00B02ED9"/>
    <w:rsid w:val="00B03A89"/>
    <w:rsid w:val="00B04133"/>
    <w:rsid w:val="00B04C8D"/>
    <w:rsid w:val="00B04EAF"/>
    <w:rsid w:val="00B04F65"/>
    <w:rsid w:val="00B05E90"/>
    <w:rsid w:val="00B06327"/>
    <w:rsid w:val="00B06EDC"/>
    <w:rsid w:val="00B071CA"/>
    <w:rsid w:val="00B07C9E"/>
    <w:rsid w:val="00B103C6"/>
    <w:rsid w:val="00B10F23"/>
    <w:rsid w:val="00B1107B"/>
    <w:rsid w:val="00B11566"/>
    <w:rsid w:val="00B11A49"/>
    <w:rsid w:val="00B13A92"/>
    <w:rsid w:val="00B15A4B"/>
    <w:rsid w:val="00B165AA"/>
    <w:rsid w:val="00B1694C"/>
    <w:rsid w:val="00B176D3"/>
    <w:rsid w:val="00B17FD4"/>
    <w:rsid w:val="00B21DB9"/>
    <w:rsid w:val="00B242A7"/>
    <w:rsid w:val="00B269EB"/>
    <w:rsid w:val="00B30562"/>
    <w:rsid w:val="00B305C8"/>
    <w:rsid w:val="00B3089C"/>
    <w:rsid w:val="00B34640"/>
    <w:rsid w:val="00B34F8E"/>
    <w:rsid w:val="00B34FCE"/>
    <w:rsid w:val="00B3534B"/>
    <w:rsid w:val="00B36388"/>
    <w:rsid w:val="00B417EB"/>
    <w:rsid w:val="00B41858"/>
    <w:rsid w:val="00B41F1F"/>
    <w:rsid w:val="00B42141"/>
    <w:rsid w:val="00B42660"/>
    <w:rsid w:val="00B432FF"/>
    <w:rsid w:val="00B43987"/>
    <w:rsid w:val="00B4414D"/>
    <w:rsid w:val="00B44644"/>
    <w:rsid w:val="00B44A70"/>
    <w:rsid w:val="00B4510C"/>
    <w:rsid w:val="00B45A7F"/>
    <w:rsid w:val="00B4792E"/>
    <w:rsid w:val="00B50F02"/>
    <w:rsid w:val="00B53957"/>
    <w:rsid w:val="00B5436D"/>
    <w:rsid w:val="00B558A3"/>
    <w:rsid w:val="00B56BDA"/>
    <w:rsid w:val="00B60312"/>
    <w:rsid w:val="00B6031D"/>
    <w:rsid w:val="00B60E23"/>
    <w:rsid w:val="00B614B1"/>
    <w:rsid w:val="00B61618"/>
    <w:rsid w:val="00B61F32"/>
    <w:rsid w:val="00B63F7B"/>
    <w:rsid w:val="00B64A1D"/>
    <w:rsid w:val="00B6548B"/>
    <w:rsid w:val="00B66927"/>
    <w:rsid w:val="00B6704E"/>
    <w:rsid w:val="00B67D9D"/>
    <w:rsid w:val="00B7025E"/>
    <w:rsid w:val="00B70A99"/>
    <w:rsid w:val="00B7103E"/>
    <w:rsid w:val="00B75527"/>
    <w:rsid w:val="00B75BBF"/>
    <w:rsid w:val="00B75FBA"/>
    <w:rsid w:val="00B76F91"/>
    <w:rsid w:val="00B774A0"/>
    <w:rsid w:val="00B7761E"/>
    <w:rsid w:val="00B7788B"/>
    <w:rsid w:val="00B80A78"/>
    <w:rsid w:val="00B81031"/>
    <w:rsid w:val="00B827ED"/>
    <w:rsid w:val="00B831CE"/>
    <w:rsid w:val="00B840E8"/>
    <w:rsid w:val="00B84347"/>
    <w:rsid w:val="00B8456B"/>
    <w:rsid w:val="00B874AC"/>
    <w:rsid w:val="00B87E6A"/>
    <w:rsid w:val="00B90EA9"/>
    <w:rsid w:val="00B919D8"/>
    <w:rsid w:val="00B91A7F"/>
    <w:rsid w:val="00B94364"/>
    <w:rsid w:val="00B957F8"/>
    <w:rsid w:val="00B961E7"/>
    <w:rsid w:val="00B975AB"/>
    <w:rsid w:val="00B977A3"/>
    <w:rsid w:val="00BA082F"/>
    <w:rsid w:val="00BA12B4"/>
    <w:rsid w:val="00BA16EA"/>
    <w:rsid w:val="00BA2951"/>
    <w:rsid w:val="00BA2970"/>
    <w:rsid w:val="00BA3CBC"/>
    <w:rsid w:val="00BA4077"/>
    <w:rsid w:val="00BA473C"/>
    <w:rsid w:val="00BA49F8"/>
    <w:rsid w:val="00BA6B07"/>
    <w:rsid w:val="00BB01EE"/>
    <w:rsid w:val="00BB0D03"/>
    <w:rsid w:val="00BB19FA"/>
    <w:rsid w:val="00BB2AFB"/>
    <w:rsid w:val="00BB4218"/>
    <w:rsid w:val="00BB6FE4"/>
    <w:rsid w:val="00BB717C"/>
    <w:rsid w:val="00BB7373"/>
    <w:rsid w:val="00BC1029"/>
    <w:rsid w:val="00BC107C"/>
    <w:rsid w:val="00BC3193"/>
    <w:rsid w:val="00BC3ECE"/>
    <w:rsid w:val="00BC4703"/>
    <w:rsid w:val="00BC4BAD"/>
    <w:rsid w:val="00BC5B51"/>
    <w:rsid w:val="00BC5B74"/>
    <w:rsid w:val="00BC7055"/>
    <w:rsid w:val="00BC727C"/>
    <w:rsid w:val="00BD0540"/>
    <w:rsid w:val="00BD1484"/>
    <w:rsid w:val="00BD14EF"/>
    <w:rsid w:val="00BD1DFA"/>
    <w:rsid w:val="00BD2CD7"/>
    <w:rsid w:val="00BD3C57"/>
    <w:rsid w:val="00BD4F20"/>
    <w:rsid w:val="00BD5472"/>
    <w:rsid w:val="00BD66F5"/>
    <w:rsid w:val="00BD6B9A"/>
    <w:rsid w:val="00BD6FC5"/>
    <w:rsid w:val="00BE025B"/>
    <w:rsid w:val="00BE0272"/>
    <w:rsid w:val="00BE1191"/>
    <w:rsid w:val="00BE1227"/>
    <w:rsid w:val="00BE3097"/>
    <w:rsid w:val="00BE3192"/>
    <w:rsid w:val="00BE3DF6"/>
    <w:rsid w:val="00BE4DAE"/>
    <w:rsid w:val="00BE59E0"/>
    <w:rsid w:val="00BE6638"/>
    <w:rsid w:val="00BE7EAC"/>
    <w:rsid w:val="00BF227E"/>
    <w:rsid w:val="00BF2A95"/>
    <w:rsid w:val="00BF40EE"/>
    <w:rsid w:val="00BF4EB6"/>
    <w:rsid w:val="00BF51DA"/>
    <w:rsid w:val="00BF5C34"/>
    <w:rsid w:val="00BF5D49"/>
    <w:rsid w:val="00BF773F"/>
    <w:rsid w:val="00BF7849"/>
    <w:rsid w:val="00C00293"/>
    <w:rsid w:val="00C00E66"/>
    <w:rsid w:val="00C011BF"/>
    <w:rsid w:val="00C01363"/>
    <w:rsid w:val="00C01E94"/>
    <w:rsid w:val="00C01FD9"/>
    <w:rsid w:val="00C022C3"/>
    <w:rsid w:val="00C02F91"/>
    <w:rsid w:val="00C03D48"/>
    <w:rsid w:val="00C04682"/>
    <w:rsid w:val="00C05038"/>
    <w:rsid w:val="00C05A35"/>
    <w:rsid w:val="00C073A4"/>
    <w:rsid w:val="00C07DB4"/>
    <w:rsid w:val="00C10DCF"/>
    <w:rsid w:val="00C11F3B"/>
    <w:rsid w:val="00C131FA"/>
    <w:rsid w:val="00C15421"/>
    <w:rsid w:val="00C16AF1"/>
    <w:rsid w:val="00C16F82"/>
    <w:rsid w:val="00C16FFF"/>
    <w:rsid w:val="00C17EDE"/>
    <w:rsid w:val="00C2096C"/>
    <w:rsid w:val="00C22745"/>
    <w:rsid w:val="00C247C1"/>
    <w:rsid w:val="00C276EE"/>
    <w:rsid w:val="00C313ED"/>
    <w:rsid w:val="00C3590A"/>
    <w:rsid w:val="00C364B5"/>
    <w:rsid w:val="00C3698E"/>
    <w:rsid w:val="00C37144"/>
    <w:rsid w:val="00C377CF"/>
    <w:rsid w:val="00C37C99"/>
    <w:rsid w:val="00C40C33"/>
    <w:rsid w:val="00C40EAF"/>
    <w:rsid w:val="00C41A04"/>
    <w:rsid w:val="00C4219A"/>
    <w:rsid w:val="00C44DC8"/>
    <w:rsid w:val="00C465D4"/>
    <w:rsid w:val="00C46B43"/>
    <w:rsid w:val="00C47394"/>
    <w:rsid w:val="00C47684"/>
    <w:rsid w:val="00C50B94"/>
    <w:rsid w:val="00C51FF9"/>
    <w:rsid w:val="00C52A39"/>
    <w:rsid w:val="00C55771"/>
    <w:rsid w:val="00C57D87"/>
    <w:rsid w:val="00C61600"/>
    <w:rsid w:val="00C63788"/>
    <w:rsid w:val="00C644F7"/>
    <w:rsid w:val="00C651E1"/>
    <w:rsid w:val="00C66262"/>
    <w:rsid w:val="00C66686"/>
    <w:rsid w:val="00C66E95"/>
    <w:rsid w:val="00C67F40"/>
    <w:rsid w:val="00C70895"/>
    <w:rsid w:val="00C70C6F"/>
    <w:rsid w:val="00C70D63"/>
    <w:rsid w:val="00C716F8"/>
    <w:rsid w:val="00C71AFD"/>
    <w:rsid w:val="00C72548"/>
    <w:rsid w:val="00C72859"/>
    <w:rsid w:val="00C72AB2"/>
    <w:rsid w:val="00C73A83"/>
    <w:rsid w:val="00C76DBB"/>
    <w:rsid w:val="00C772FE"/>
    <w:rsid w:val="00C813D6"/>
    <w:rsid w:val="00C81AF5"/>
    <w:rsid w:val="00C827E2"/>
    <w:rsid w:val="00C82F60"/>
    <w:rsid w:val="00C832DB"/>
    <w:rsid w:val="00C83805"/>
    <w:rsid w:val="00C83AC5"/>
    <w:rsid w:val="00C83ACD"/>
    <w:rsid w:val="00C84654"/>
    <w:rsid w:val="00C85B6A"/>
    <w:rsid w:val="00C8768B"/>
    <w:rsid w:val="00C878F3"/>
    <w:rsid w:val="00C902ED"/>
    <w:rsid w:val="00C907B0"/>
    <w:rsid w:val="00C90D41"/>
    <w:rsid w:val="00C93549"/>
    <w:rsid w:val="00C956D0"/>
    <w:rsid w:val="00C95E96"/>
    <w:rsid w:val="00C96922"/>
    <w:rsid w:val="00C97710"/>
    <w:rsid w:val="00C9776A"/>
    <w:rsid w:val="00CA12CB"/>
    <w:rsid w:val="00CA1C13"/>
    <w:rsid w:val="00CA37EF"/>
    <w:rsid w:val="00CA57C1"/>
    <w:rsid w:val="00CA6A96"/>
    <w:rsid w:val="00CA8CEB"/>
    <w:rsid w:val="00CB1139"/>
    <w:rsid w:val="00CB1D84"/>
    <w:rsid w:val="00CB3914"/>
    <w:rsid w:val="00CB6E5D"/>
    <w:rsid w:val="00CB6FB5"/>
    <w:rsid w:val="00CB7542"/>
    <w:rsid w:val="00CB78A6"/>
    <w:rsid w:val="00CB7D74"/>
    <w:rsid w:val="00CC01BD"/>
    <w:rsid w:val="00CC0BE7"/>
    <w:rsid w:val="00CC308B"/>
    <w:rsid w:val="00CC3119"/>
    <w:rsid w:val="00CC323D"/>
    <w:rsid w:val="00CC32BE"/>
    <w:rsid w:val="00CC4ED4"/>
    <w:rsid w:val="00CC50D7"/>
    <w:rsid w:val="00CC524B"/>
    <w:rsid w:val="00CC5430"/>
    <w:rsid w:val="00CD11D6"/>
    <w:rsid w:val="00CD11FA"/>
    <w:rsid w:val="00CD16A1"/>
    <w:rsid w:val="00CD41B6"/>
    <w:rsid w:val="00CD5605"/>
    <w:rsid w:val="00CD5722"/>
    <w:rsid w:val="00CD5C4C"/>
    <w:rsid w:val="00CD62DE"/>
    <w:rsid w:val="00CE3AC7"/>
    <w:rsid w:val="00CE4E7C"/>
    <w:rsid w:val="00CE564E"/>
    <w:rsid w:val="00CE6509"/>
    <w:rsid w:val="00CE7AC7"/>
    <w:rsid w:val="00CF27C1"/>
    <w:rsid w:val="00CF28AC"/>
    <w:rsid w:val="00CF4C62"/>
    <w:rsid w:val="00CF54E3"/>
    <w:rsid w:val="00CF5CDF"/>
    <w:rsid w:val="00CF6751"/>
    <w:rsid w:val="00CF67DF"/>
    <w:rsid w:val="00CF6B44"/>
    <w:rsid w:val="00CF72C0"/>
    <w:rsid w:val="00CF7961"/>
    <w:rsid w:val="00D0211C"/>
    <w:rsid w:val="00D02687"/>
    <w:rsid w:val="00D02A2F"/>
    <w:rsid w:val="00D035F0"/>
    <w:rsid w:val="00D04512"/>
    <w:rsid w:val="00D04D59"/>
    <w:rsid w:val="00D059F2"/>
    <w:rsid w:val="00D05CE4"/>
    <w:rsid w:val="00D06EC8"/>
    <w:rsid w:val="00D0723C"/>
    <w:rsid w:val="00D07C18"/>
    <w:rsid w:val="00D12CF9"/>
    <w:rsid w:val="00D139AF"/>
    <w:rsid w:val="00D1469E"/>
    <w:rsid w:val="00D154AC"/>
    <w:rsid w:val="00D15C3D"/>
    <w:rsid w:val="00D15C5F"/>
    <w:rsid w:val="00D16A43"/>
    <w:rsid w:val="00D17938"/>
    <w:rsid w:val="00D21597"/>
    <w:rsid w:val="00D2394B"/>
    <w:rsid w:val="00D2539A"/>
    <w:rsid w:val="00D25EF3"/>
    <w:rsid w:val="00D2609A"/>
    <w:rsid w:val="00D26B23"/>
    <w:rsid w:val="00D26B91"/>
    <w:rsid w:val="00D2778C"/>
    <w:rsid w:val="00D27C8D"/>
    <w:rsid w:val="00D323D1"/>
    <w:rsid w:val="00D32DE1"/>
    <w:rsid w:val="00D330CE"/>
    <w:rsid w:val="00D33894"/>
    <w:rsid w:val="00D3459C"/>
    <w:rsid w:val="00D34997"/>
    <w:rsid w:val="00D35C4F"/>
    <w:rsid w:val="00D36918"/>
    <w:rsid w:val="00D401C4"/>
    <w:rsid w:val="00D40D67"/>
    <w:rsid w:val="00D411CD"/>
    <w:rsid w:val="00D420A3"/>
    <w:rsid w:val="00D440D4"/>
    <w:rsid w:val="00D442FF"/>
    <w:rsid w:val="00D44D49"/>
    <w:rsid w:val="00D452C7"/>
    <w:rsid w:val="00D46D96"/>
    <w:rsid w:val="00D471D3"/>
    <w:rsid w:val="00D477DD"/>
    <w:rsid w:val="00D47EB1"/>
    <w:rsid w:val="00D50C18"/>
    <w:rsid w:val="00D5109A"/>
    <w:rsid w:val="00D51D10"/>
    <w:rsid w:val="00D520D2"/>
    <w:rsid w:val="00D52760"/>
    <w:rsid w:val="00D5302B"/>
    <w:rsid w:val="00D54987"/>
    <w:rsid w:val="00D54CF7"/>
    <w:rsid w:val="00D55002"/>
    <w:rsid w:val="00D60F81"/>
    <w:rsid w:val="00D6225E"/>
    <w:rsid w:val="00D6252F"/>
    <w:rsid w:val="00D637E4"/>
    <w:rsid w:val="00D644BE"/>
    <w:rsid w:val="00D65D49"/>
    <w:rsid w:val="00D67F2E"/>
    <w:rsid w:val="00D70B3A"/>
    <w:rsid w:val="00D71E18"/>
    <w:rsid w:val="00D72762"/>
    <w:rsid w:val="00D74215"/>
    <w:rsid w:val="00D7463C"/>
    <w:rsid w:val="00D7515E"/>
    <w:rsid w:val="00D75475"/>
    <w:rsid w:val="00D754EE"/>
    <w:rsid w:val="00D7611A"/>
    <w:rsid w:val="00D7724B"/>
    <w:rsid w:val="00D77DD5"/>
    <w:rsid w:val="00D81928"/>
    <w:rsid w:val="00D81FDE"/>
    <w:rsid w:val="00D826DD"/>
    <w:rsid w:val="00D83613"/>
    <w:rsid w:val="00D84425"/>
    <w:rsid w:val="00D855AA"/>
    <w:rsid w:val="00D86099"/>
    <w:rsid w:val="00D901C2"/>
    <w:rsid w:val="00D90443"/>
    <w:rsid w:val="00D9091B"/>
    <w:rsid w:val="00D909C9"/>
    <w:rsid w:val="00D91F83"/>
    <w:rsid w:val="00D936B6"/>
    <w:rsid w:val="00D95639"/>
    <w:rsid w:val="00D9571D"/>
    <w:rsid w:val="00D95F6B"/>
    <w:rsid w:val="00D961BC"/>
    <w:rsid w:val="00D97055"/>
    <w:rsid w:val="00D976D3"/>
    <w:rsid w:val="00D97F70"/>
    <w:rsid w:val="00DA03AC"/>
    <w:rsid w:val="00DA058D"/>
    <w:rsid w:val="00DA0652"/>
    <w:rsid w:val="00DA0A41"/>
    <w:rsid w:val="00DA14A8"/>
    <w:rsid w:val="00DA2312"/>
    <w:rsid w:val="00DA2763"/>
    <w:rsid w:val="00DA3332"/>
    <w:rsid w:val="00DA3340"/>
    <w:rsid w:val="00DA3CEB"/>
    <w:rsid w:val="00DA4C79"/>
    <w:rsid w:val="00DA5B55"/>
    <w:rsid w:val="00DA5D54"/>
    <w:rsid w:val="00DA61AE"/>
    <w:rsid w:val="00DA62E2"/>
    <w:rsid w:val="00DA6BA4"/>
    <w:rsid w:val="00DA7606"/>
    <w:rsid w:val="00DB0AE9"/>
    <w:rsid w:val="00DB29C0"/>
    <w:rsid w:val="00DB5D33"/>
    <w:rsid w:val="00DB6FDA"/>
    <w:rsid w:val="00DB73C9"/>
    <w:rsid w:val="00DB78F7"/>
    <w:rsid w:val="00DB79B4"/>
    <w:rsid w:val="00DB7E14"/>
    <w:rsid w:val="00DB7F87"/>
    <w:rsid w:val="00DC0722"/>
    <w:rsid w:val="00DC18B1"/>
    <w:rsid w:val="00DC2265"/>
    <w:rsid w:val="00DC2DE8"/>
    <w:rsid w:val="00DC2EFD"/>
    <w:rsid w:val="00DC3026"/>
    <w:rsid w:val="00DC3C2D"/>
    <w:rsid w:val="00DC3FFE"/>
    <w:rsid w:val="00DC4064"/>
    <w:rsid w:val="00DC54A1"/>
    <w:rsid w:val="00DC6A81"/>
    <w:rsid w:val="00DD09D6"/>
    <w:rsid w:val="00DD19F6"/>
    <w:rsid w:val="00DD1DB9"/>
    <w:rsid w:val="00DD24F0"/>
    <w:rsid w:val="00DD2A70"/>
    <w:rsid w:val="00DD3AF1"/>
    <w:rsid w:val="00DD464D"/>
    <w:rsid w:val="00DD4EE2"/>
    <w:rsid w:val="00DD59DB"/>
    <w:rsid w:val="00DD67A8"/>
    <w:rsid w:val="00DE184B"/>
    <w:rsid w:val="00DE1AE4"/>
    <w:rsid w:val="00DE1DCB"/>
    <w:rsid w:val="00DE2DE0"/>
    <w:rsid w:val="00DE5856"/>
    <w:rsid w:val="00DE761C"/>
    <w:rsid w:val="00DF0A12"/>
    <w:rsid w:val="00DF2257"/>
    <w:rsid w:val="00DF27C1"/>
    <w:rsid w:val="00DF30EC"/>
    <w:rsid w:val="00DF366B"/>
    <w:rsid w:val="00DF384C"/>
    <w:rsid w:val="00DF4ABC"/>
    <w:rsid w:val="00DF5000"/>
    <w:rsid w:val="00DF5403"/>
    <w:rsid w:val="00DF6943"/>
    <w:rsid w:val="00DF7405"/>
    <w:rsid w:val="00E00D95"/>
    <w:rsid w:val="00E01498"/>
    <w:rsid w:val="00E02273"/>
    <w:rsid w:val="00E02E7C"/>
    <w:rsid w:val="00E03A67"/>
    <w:rsid w:val="00E05FFE"/>
    <w:rsid w:val="00E06EC1"/>
    <w:rsid w:val="00E06EFC"/>
    <w:rsid w:val="00E075AF"/>
    <w:rsid w:val="00E11B08"/>
    <w:rsid w:val="00E122EF"/>
    <w:rsid w:val="00E13C20"/>
    <w:rsid w:val="00E15BFE"/>
    <w:rsid w:val="00E16855"/>
    <w:rsid w:val="00E16BFA"/>
    <w:rsid w:val="00E16E8C"/>
    <w:rsid w:val="00E2074D"/>
    <w:rsid w:val="00E22878"/>
    <w:rsid w:val="00E22DD6"/>
    <w:rsid w:val="00E22FEB"/>
    <w:rsid w:val="00E244A3"/>
    <w:rsid w:val="00E244FF"/>
    <w:rsid w:val="00E24591"/>
    <w:rsid w:val="00E2709C"/>
    <w:rsid w:val="00E27224"/>
    <w:rsid w:val="00E27571"/>
    <w:rsid w:val="00E30067"/>
    <w:rsid w:val="00E30A8E"/>
    <w:rsid w:val="00E316CF"/>
    <w:rsid w:val="00E321B1"/>
    <w:rsid w:val="00E351CD"/>
    <w:rsid w:val="00E358E0"/>
    <w:rsid w:val="00E370B8"/>
    <w:rsid w:val="00E40DDC"/>
    <w:rsid w:val="00E418CC"/>
    <w:rsid w:val="00E41ADF"/>
    <w:rsid w:val="00E41DC1"/>
    <w:rsid w:val="00E425D5"/>
    <w:rsid w:val="00E43D6D"/>
    <w:rsid w:val="00E448A3"/>
    <w:rsid w:val="00E46CAC"/>
    <w:rsid w:val="00E4722E"/>
    <w:rsid w:val="00E50633"/>
    <w:rsid w:val="00E50D6E"/>
    <w:rsid w:val="00E515B1"/>
    <w:rsid w:val="00E522D3"/>
    <w:rsid w:val="00E53400"/>
    <w:rsid w:val="00E5481A"/>
    <w:rsid w:val="00E54848"/>
    <w:rsid w:val="00E54A79"/>
    <w:rsid w:val="00E552E7"/>
    <w:rsid w:val="00E561D1"/>
    <w:rsid w:val="00E56431"/>
    <w:rsid w:val="00E56759"/>
    <w:rsid w:val="00E569ED"/>
    <w:rsid w:val="00E57663"/>
    <w:rsid w:val="00E578F5"/>
    <w:rsid w:val="00E62638"/>
    <w:rsid w:val="00E64194"/>
    <w:rsid w:val="00E64D13"/>
    <w:rsid w:val="00E65C78"/>
    <w:rsid w:val="00E66D3D"/>
    <w:rsid w:val="00E66DBB"/>
    <w:rsid w:val="00E66E9A"/>
    <w:rsid w:val="00E67FCF"/>
    <w:rsid w:val="00E703F4"/>
    <w:rsid w:val="00E720A6"/>
    <w:rsid w:val="00E77C06"/>
    <w:rsid w:val="00E77D9A"/>
    <w:rsid w:val="00E80701"/>
    <w:rsid w:val="00E80883"/>
    <w:rsid w:val="00E80AAA"/>
    <w:rsid w:val="00E81E89"/>
    <w:rsid w:val="00E82A89"/>
    <w:rsid w:val="00E84B30"/>
    <w:rsid w:val="00E855BB"/>
    <w:rsid w:val="00E91258"/>
    <w:rsid w:val="00E91A82"/>
    <w:rsid w:val="00E934FB"/>
    <w:rsid w:val="00E95693"/>
    <w:rsid w:val="00E95A5B"/>
    <w:rsid w:val="00E96791"/>
    <w:rsid w:val="00EA2C63"/>
    <w:rsid w:val="00EA31FC"/>
    <w:rsid w:val="00EA448C"/>
    <w:rsid w:val="00EA63DC"/>
    <w:rsid w:val="00EA66B8"/>
    <w:rsid w:val="00EA757C"/>
    <w:rsid w:val="00EB060D"/>
    <w:rsid w:val="00EB072A"/>
    <w:rsid w:val="00EB0D93"/>
    <w:rsid w:val="00EB15F1"/>
    <w:rsid w:val="00EB165E"/>
    <w:rsid w:val="00EB3FD2"/>
    <w:rsid w:val="00EB4FB7"/>
    <w:rsid w:val="00EB5D1E"/>
    <w:rsid w:val="00EB5ED5"/>
    <w:rsid w:val="00EB711C"/>
    <w:rsid w:val="00EB75EE"/>
    <w:rsid w:val="00EC1F46"/>
    <w:rsid w:val="00EC2450"/>
    <w:rsid w:val="00EC3E3B"/>
    <w:rsid w:val="00EC44D1"/>
    <w:rsid w:val="00EC49E2"/>
    <w:rsid w:val="00EC73F2"/>
    <w:rsid w:val="00EC7829"/>
    <w:rsid w:val="00EC7F11"/>
    <w:rsid w:val="00ED32E4"/>
    <w:rsid w:val="00ED3E8F"/>
    <w:rsid w:val="00ED3EEA"/>
    <w:rsid w:val="00ED40F3"/>
    <w:rsid w:val="00ED4412"/>
    <w:rsid w:val="00ED4832"/>
    <w:rsid w:val="00ED5A6F"/>
    <w:rsid w:val="00EE0049"/>
    <w:rsid w:val="00EE1055"/>
    <w:rsid w:val="00EE1792"/>
    <w:rsid w:val="00EE1C00"/>
    <w:rsid w:val="00EE2BFF"/>
    <w:rsid w:val="00EE433B"/>
    <w:rsid w:val="00EE50FB"/>
    <w:rsid w:val="00EE55A7"/>
    <w:rsid w:val="00EE5E00"/>
    <w:rsid w:val="00EE79D7"/>
    <w:rsid w:val="00EF1706"/>
    <w:rsid w:val="00EF1D48"/>
    <w:rsid w:val="00EF3122"/>
    <w:rsid w:val="00EF3501"/>
    <w:rsid w:val="00EF5A55"/>
    <w:rsid w:val="00EF628A"/>
    <w:rsid w:val="00EF6E61"/>
    <w:rsid w:val="00F00377"/>
    <w:rsid w:val="00F00E24"/>
    <w:rsid w:val="00F01AA0"/>
    <w:rsid w:val="00F02D8A"/>
    <w:rsid w:val="00F031D9"/>
    <w:rsid w:val="00F044EB"/>
    <w:rsid w:val="00F06192"/>
    <w:rsid w:val="00F0661F"/>
    <w:rsid w:val="00F07EA3"/>
    <w:rsid w:val="00F07F85"/>
    <w:rsid w:val="00F11735"/>
    <w:rsid w:val="00F1266E"/>
    <w:rsid w:val="00F1274C"/>
    <w:rsid w:val="00F136A1"/>
    <w:rsid w:val="00F136D5"/>
    <w:rsid w:val="00F17231"/>
    <w:rsid w:val="00F17E7D"/>
    <w:rsid w:val="00F17FB1"/>
    <w:rsid w:val="00F21904"/>
    <w:rsid w:val="00F21D19"/>
    <w:rsid w:val="00F240A7"/>
    <w:rsid w:val="00F260CD"/>
    <w:rsid w:val="00F27AA8"/>
    <w:rsid w:val="00F3001C"/>
    <w:rsid w:val="00F317D5"/>
    <w:rsid w:val="00F31F7F"/>
    <w:rsid w:val="00F320BD"/>
    <w:rsid w:val="00F32C4C"/>
    <w:rsid w:val="00F33089"/>
    <w:rsid w:val="00F3340C"/>
    <w:rsid w:val="00F3362E"/>
    <w:rsid w:val="00F357F1"/>
    <w:rsid w:val="00F36F1F"/>
    <w:rsid w:val="00F41255"/>
    <w:rsid w:val="00F412C4"/>
    <w:rsid w:val="00F419EA"/>
    <w:rsid w:val="00F4411C"/>
    <w:rsid w:val="00F45E47"/>
    <w:rsid w:val="00F46A12"/>
    <w:rsid w:val="00F472F1"/>
    <w:rsid w:val="00F47DA0"/>
    <w:rsid w:val="00F50837"/>
    <w:rsid w:val="00F520CA"/>
    <w:rsid w:val="00F5515A"/>
    <w:rsid w:val="00F56695"/>
    <w:rsid w:val="00F568FC"/>
    <w:rsid w:val="00F6058F"/>
    <w:rsid w:val="00F61F72"/>
    <w:rsid w:val="00F628F9"/>
    <w:rsid w:val="00F64DDC"/>
    <w:rsid w:val="00F65B4E"/>
    <w:rsid w:val="00F65D20"/>
    <w:rsid w:val="00F66002"/>
    <w:rsid w:val="00F6672F"/>
    <w:rsid w:val="00F70C93"/>
    <w:rsid w:val="00F71EF7"/>
    <w:rsid w:val="00F730DF"/>
    <w:rsid w:val="00F73771"/>
    <w:rsid w:val="00F749C2"/>
    <w:rsid w:val="00F772AE"/>
    <w:rsid w:val="00F8006F"/>
    <w:rsid w:val="00F82010"/>
    <w:rsid w:val="00F8256F"/>
    <w:rsid w:val="00F82D39"/>
    <w:rsid w:val="00F83E41"/>
    <w:rsid w:val="00F85042"/>
    <w:rsid w:val="00F85234"/>
    <w:rsid w:val="00F876E4"/>
    <w:rsid w:val="00F90AC9"/>
    <w:rsid w:val="00F90C66"/>
    <w:rsid w:val="00F91B05"/>
    <w:rsid w:val="00F93ED0"/>
    <w:rsid w:val="00F94F67"/>
    <w:rsid w:val="00F95206"/>
    <w:rsid w:val="00F9643C"/>
    <w:rsid w:val="00F965A9"/>
    <w:rsid w:val="00F97085"/>
    <w:rsid w:val="00F97222"/>
    <w:rsid w:val="00FA197C"/>
    <w:rsid w:val="00FA2CFC"/>
    <w:rsid w:val="00FA3544"/>
    <w:rsid w:val="00FA52C7"/>
    <w:rsid w:val="00FA5F4C"/>
    <w:rsid w:val="00FA64AF"/>
    <w:rsid w:val="00FA7A1F"/>
    <w:rsid w:val="00FB0DBE"/>
    <w:rsid w:val="00FB38E7"/>
    <w:rsid w:val="00FB64A9"/>
    <w:rsid w:val="00FC1072"/>
    <w:rsid w:val="00FC2164"/>
    <w:rsid w:val="00FC21FF"/>
    <w:rsid w:val="00FC2A4D"/>
    <w:rsid w:val="00FC2EDF"/>
    <w:rsid w:val="00FC3263"/>
    <w:rsid w:val="00FC335D"/>
    <w:rsid w:val="00FC4228"/>
    <w:rsid w:val="00FC4945"/>
    <w:rsid w:val="00FC5A82"/>
    <w:rsid w:val="00FC67D4"/>
    <w:rsid w:val="00FC6EC0"/>
    <w:rsid w:val="00FC7A87"/>
    <w:rsid w:val="00FD06EF"/>
    <w:rsid w:val="00FD0CF5"/>
    <w:rsid w:val="00FD1277"/>
    <w:rsid w:val="00FD1E09"/>
    <w:rsid w:val="00FD308E"/>
    <w:rsid w:val="00FD355A"/>
    <w:rsid w:val="00FD4071"/>
    <w:rsid w:val="00FD43D2"/>
    <w:rsid w:val="00FD4417"/>
    <w:rsid w:val="00FD57F6"/>
    <w:rsid w:val="00FD5DDA"/>
    <w:rsid w:val="00FD69E9"/>
    <w:rsid w:val="00FD6F6A"/>
    <w:rsid w:val="00FD7275"/>
    <w:rsid w:val="00FE022E"/>
    <w:rsid w:val="00FE13D6"/>
    <w:rsid w:val="00FE2119"/>
    <w:rsid w:val="00FE2869"/>
    <w:rsid w:val="00FE409A"/>
    <w:rsid w:val="00FE4581"/>
    <w:rsid w:val="00FE5717"/>
    <w:rsid w:val="00FE5F18"/>
    <w:rsid w:val="00FE67E3"/>
    <w:rsid w:val="00FF1134"/>
    <w:rsid w:val="00FF15ED"/>
    <w:rsid w:val="00FF2545"/>
    <w:rsid w:val="00FF25F0"/>
    <w:rsid w:val="00FF2D9E"/>
    <w:rsid w:val="00FF337A"/>
    <w:rsid w:val="00FF4C35"/>
    <w:rsid w:val="00FF545B"/>
    <w:rsid w:val="00FF555D"/>
    <w:rsid w:val="00FF5C1E"/>
    <w:rsid w:val="00FF628F"/>
    <w:rsid w:val="00FF678E"/>
    <w:rsid w:val="00FF7414"/>
    <w:rsid w:val="00FF7FFC"/>
    <w:rsid w:val="01357BD6"/>
    <w:rsid w:val="015BFDCD"/>
    <w:rsid w:val="01789E3D"/>
    <w:rsid w:val="01ECB9CA"/>
    <w:rsid w:val="0208E93D"/>
    <w:rsid w:val="021F849E"/>
    <w:rsid w:val="0235202B"/>
    <w:rsid w:val="024CDA34"/>
    <w:rsid w:val="02665D4C"/>
    <w:rsid w:val="0298CB68"/>
    <w:rsid w:val="02A65CFB"/>
    <w:rsid w:val="02BBEFAC"/>
    <w:rsid w:val="0302B4E6"/>
    <w:rsid w:val="033D4269"/>
    <w:rsid w:val="03534142"/>
    <w:rsid w:val="03792744"/>
    <w:rsid w:val="03B2B869"/>
    <w:rsid w:val="03B590FC"/>
    <w:rsid w:val="04022DAD"/>
    <w:rsid w:val="040919FA"/>
    <w:rsid w:val="0458748D"/>
    <w:rsid w:val="04D947B9"/>
    <w:rsid w:val="0556D30C"/>
    <w:rsid w:val="05E88D83"/>
    <w:rsid w:val="06615FD6"/>
    <w:rsid w:val="06A6BBFE"/>
    <w:rsid w:val="06B24F58"/>
    <w:rsid w:val="06E60D53"/>
    <w:rsid w:val="0717B48D"/>
    <w:rsid w:val="0739CE6F"/>
    <w:rsid w:val="0763AB03"/>
    <w:rsid w:val="077E0161"/>
    <w:rsid w:val="07CB86A7"/>
    <w:rsid w:val="0886B958"/>
    <w:rsid w:val="08D59ED0"/>
    <w:rsid w:val="08EEC45D"/>
    <w:rsid w:val="0A2A9683"/>
    <w:rsid w:val="0A44989F"/>
    <w:rsid w:val="0A716F31"/>
    <w:rsid w:val="0A81C68D"/>
    <w:rsid w:val="0AA75A70"/>
    <w:rsid w:val="0B55BBB4"/>
    <w:rsid w:val="0BB9BD51"/>
    <w:rsid w:val="0BDCF85E"/>
    <w:rsid w:val="0C0D3F92"/>
    <w:rsid w:val="0C469E1A"/>
    <w:rsid w:val="0C98F4C6"/>
    <w:rsid w:val="0CAA112D"/>
    <w:rsid w:val="0CDD4866"/>
    <w:rsid w:val="0CE867E0"/>
    <w:rsid w:val="0CEF3E17"/>
    <w:rsid w:val="0D3668FA"/>
    <w:rsid w:val="0DBB7E44"/>
    <w:rsid w:val="0DD29F34"/>
    <w:rsid w:val="0DE26E7B"/>
    <w:rsid w:val="0E1C7C26"/>
    <w:rsid w:val="0E257AA8"/>
    <w:rsid w:val="0E353C73"/>
    <w:rsid w:val="0E7E1CF9"/>
    <w:rsid w:val="0E7ED237"/>
    <w:rsid w:val="0E8194C0"/>
    <w:rsid w:val="0EA1EE2F"/>
    <w:rsid w:val="0ECC92EF"/>
    <w:rsid w:val="0F44E054"/>
    <w:rsid w:val="0FCB5136"/>
    <w:rsid w:val="0FD98A50"/>
    <w:rsid w:val="0FDADD47"/>
    <w:rsid w:val="0FE708E8"/>
    <w:rsid w:val="10506545"/>
    <w:rsid w:val="1063ADDC"/>
    <w:rsid w:val="107CF5A4"/>
    <w:rsid w:val="1095B4BA"/>
    <w:rsid w:val="10E0B0B5"/>
    <w:rsid w:val="10F31F06"/>
    <w:rsid w:val="114C26F6"/>
    <w:rsid w:val="118A0E2A"/>
    <w:rsid w:val="11D7239D"/>
    <w:rsid w:val="12193376"/>
    <w:rsid w:val="1225F9FB"/>
    <w:rsid w:val="12669F98"/>
    <w:rsid w:val="128CE7FA"/>
    <w:rsid w:val="1327A7D9"/>
    <w:rsid w:val="13571BAC"/>
    <w:rsid w:val="13F1E6F4"/>
    <w:rsid w:val="13F5C047"/>
    <w:rsid w:val="14198DB1"/>
    <w:rsid w:val="141CC1BA"/>
    <w:rsid w:val="14597F65"/>
    <w:rsid w:val="14969ABC"/>
    <w:rsid w:val="14A72F6E"/>
    <w:rsid w:val="14B685E8"/>
    <w:rsid w:val="14DD0000"/>
    <w:rsid w:val="15245118"/>
    <w:rsid w:val="15460A1C"/>
    <w:rsid w:val="1560D208"/>
    <w:rsid w:val="1561D60A"/>
    <w:rsid w:val="1590BA9F"/>
    <w:rsid w:val="15AC4817"/>
    <w:rsid w:val="1626E356"/>
    <w:rsid w:val="162B06D3"/>
    <w:rsid w:val="163A6F79"/>
    <w:rsid w:val="1671ACC2"/>
    <w:rsid w:val="16C07D90"/>
    <w:rsid w:val="16D2EF60"/>
    <w:rsid w:val="16EC7A64"/>
    <w:rsid w:val="170643A5"/>
    <w:rsid w:val="170964E3"/>
    <w:rsid w:val="170FC4BF"/>
    <w:rsid w:val="17556CD8"/>
    <w:rsid w:val="176DDBD4"/>
    <w:rsid w:val="17875A36"/>
    <w:rsid w:val="1798064E"/>
    <w:rsid w:val="17A07BE7"/>
    <w:rsid w:val="17A2401D"/>
    <w:rsid w:val="17A87376"/>
    <w:rsid w:val="17BD42E7"/>
    <w:rsid w:val="18A16215"/>
    <w:rsid w:val="18E1E9DC"/>
    <w:rsid w:val="18E4223D"/>
    <w:rsid w:val="18FAC0BD"/>
    <w:rsid w:val="190E8595"/>
    <w:rsid w:val="1937D54E"/>
    <w:rsid w:val="19E4B8FD"/>
    <w:rsid w:val="1A8648B6"/>
    <w:rsid w:val="1AB28866"/>
    <w:rsid w:val="1AB79B76"/>
    <w:rsid w:val="1AD67CBA"/>
    <w:rsid w:val="1B263302"/>
    <w:rsid w:val="1B9667FA"/>
    <w:rsid w:val="1C1DF9F0"/>
    <w:rsid w:val="1C8DCA37"/>
    <w:rsid w:val="1CA00062"/>
    <w:rsid w:val="1D1141EB"/>
    <w:rsid w:val="1D13367A"/>
    <w:rsid w:val="1D4230E4"/>
    <w:rsid w:val="1D736027"/>
    <w:rsid w:val="1D78A667"/>
    <w:rsid w:val="1D7CBBC5"/>
    <w:rsid w:val="1DC984DB"/>
    <w:rsid w:val="1E02761D"/>
    <w:rsid w:val="1E10C7EA"/>
    <w:rsid w:val="1EA24991"/>
    <w:rsid w:val="1EAD124C"/>
    <w:rsid w:val="1F07723E"/>
    <w:rsid w:val="1FB395F4"/>
    <w:rsid w:val="1FCD90F5"/>
    <w:rsid w:val="1FE6B93C"/>
    <w:rsid w:val="203E19F2"/>
    <w:rsid w:val="20455B5C"/>
    <w:rsid w:val="20458912"/>
    <w:rsid w:val="2048E2AD"/>
    <w:rsid w:val="208638E9"/>
    <w:rsid w:val="20901CEE"/>
    <w:rsid w:val="20B04729"/>
    <w:rsid w:val="219A8AFA"/>
    <w:rsid w:val="21A40A1C"/>
    <w:rsid w:val="21EB1161"/>
    <w:rsid w:val="221F3880"/>
    <w:rsid w:val="2243C809"/>
    <w:rsid w:val="234EE4E2"/>
    <w:rsid w:val="239CB34D"/>
    <w:rsid w:val="23DEF9AE"/>
    <w:rsid w:val="23F7F6C0"/>
    <w:rsid w:val="23FD0D5F"/>
    <w:rsid w:val="242AFC36"/>
    <w:rsid w:val="2460024B"/>
    <w:rsid w:val="24C23729"/>
    <w:rsid w:val="24CD5263"/>
    <w:rsid w:val="24E09C32"/>
    <w:rsid w:val="253117DD"/>
    <w:rsid w:val="256BB8EA"/>
    <w:rsid w:val="257D92F6"/>
    <w:rsid w:val="2593752E"/>
    <w:rsid w:val="2605C909"/>
    <w:rsid w:val="262809F8"/>
    <w:rsid w:val="2659E43D"/>
    <w:rsid w:val="265EAE91"/>
    <w:rsid w:val="271FC425"/>
    <w:rsid w:val="276E20EB"/>
    <w:rsid w:val="27C3DA59"/>
    <w:rsid w:val="27CBC388"/>
    <w:rsid w:val="281760FE"/>
    <w:rsid w:val="281C6AD9"/>
    <w:rsid w:val="28435BE9"/>
    <w:rsid w:val="287B619E"/>
    <w:rsid w:val="28879739"/>
    <w:rsid w:val="28C27947"/>
    <w:rsid w:val="2905E0F5"/>
    <w:rsid w:val="2916BF1D"/>
    <w:rsid w:val="29A32B92"/>
    <w:rsid w:val="29A76D8E"/>
    <w:rsid w:val="29BEA4F0"/>
    <w:rsid w:val="29E46E80"/>
    <w:rsid w:val="2A3F2A0D"/>
    <w:rsid w:val="2A462CD3"/>
    <w:rsid w:val="2A975C48"/>
    <w:rsid w:val="2AC3D4C0"/>
    <w:rsid w:val="2AD632BB"/>
    <w:rsid w:val="2AE8D565"/>
    <w:rsid w:val="2B5CE9AD"/>
    <w:rsid w:val="2B803EE1"/>
    <w:rsid w:val="2B89DADA"/>
    <w:rsid w:val="2B8E299C"/>
    <w:rsid w:val="2B962326"/>
    <w:rsid w:val="2BB09BBD"/>
    <w:rsid w:val="2BB2ACFD"/>
    <w:rsid w:val="2C1B5FA8"/>
    <w:rsid w:val="2C3ABAA0"/>
    <w:rsid w:val="2CA33AFD"/>
    <w:rsid w:val="2CB2432D"/>
    <w:rsid w:val="2CDFF7BD"/>
    <w:rsid w:val="2D073161"/>
    <w:rsid w:val="2D0EB2E7"/>
    <w:rsid w:val="2D1BC2C2"/>
    <w:rsid w:val="2D22FB8F"/>
    <w:rsid w:val="2D54B4FF"/>
    <w:rsid w:val="2D594CB9"/>
    <w:rsid w:val="2E3B9EAD"/>
    <w:rsid w:val="2E4AFBAF"/>
    <w:rsid w:val="2F129B30"/>
    <w:rsid w:val="2F328818"/>
    <w:rsid w:val="2F8987CF"/>
    <w:rsid w:val="2F899AF8"/>
    <w:rsid w:val="2FF10CB0"/>
    <w:rsid w:val="30038324"/>
    <w:rsid w:val="301A20EE"/>
    <w:rsid w:val="302F8FB2"/>
    <w:rsid w:val="305A9C51"/>
    <w:rsid w:val="308717B7"/>
    <w:rsid w:val="311EFB33"/>
    <w:rsid w:val="3136CE0B"/>
    <w:rsid w:val="31561D1D"/>
    <w:rsid w:val="31BF9C87"/>
    <w:rsid w:val="325F02AA"/>
    <w:rsid w:val="326326FE"/>
    <w:rsid w:val="32695535"/>
    <w:rsid w:val="32AE9909"/>
    <w:rsid w:val="32B2EC67"/>
    <w:rsid w:val="32F51FF1"/>
    <w:rsid w:val="331A8F2D"/>
    <w:rsid w:val="33822B6D"/>
    <w:rsid w:val="3387B32D"/>
    <w:rsid w:val="338B50C6"/>
    <w:rsid w:val="33A34FDF"/>
    <w:rsid w:val="33B726A4"/>
    <w:rsid w:val="33BDBEE2"/>
    <w:rsid w:val="33D4F76D"/>
    <w:rsid w:val="3421051B"/>
    <w:rsid w:val="345AD7E3"/>
    <w:rsid w:val="346FE963"/>
    <w:rsid w:val="3489DED0"/>
    <w:rsid w:val="35726CFF"/>
    <w:rsid w:val="35844E04"/>
    <w:rsid w:val="35BDF3BE"/>
    <w:rsid w:val="35CAF9C9"/>
    <w:rsid w:val="363FB8ED"/>
    <w:rsid w:val="36702D59"/>
    <w:rsid w:val="36740F93"/>
    <w:rsid w:val="36DB0224"/>
    <w:rsid w:val="36DEEFA4"/>
    <w:rsid w:val="37319250"/>
    <w:rsid w:val="374EC5EA"/>
    <w:rsid w:val="37E8257D"/>
    <w:rsid w:val="3950500D"/>
    <w:rsid w:val="3994180C"/>
    <w:rsid w:val="39ABCDAC"/>
    <w:rsid w:val="39B2D756"/>
    <w:rsid w:val="39B60D97"/>
    <w:rsid w:val="3A1742EE"/>
    <w:rsid w:val="3A24218B"/>
    <w:rsid w:val="3B0F7CE4"/>
    <w:rsid w:val="3B2FE86D"/>
    <w:rsid w:val="3B9662AB"/>
    <w:rsid w:val="3C32D7B2"/>
    <w:rsid w:val="3C38C887"/>
    <w:rsid w:val="3C73C390"/>
    <w:rsid w:val="3CCA2537"/>
    <w:rsid w:val="3CF7527C"/>
    <w:rsid w:val="3D050B0A"/>
    <w:rsid w:val="3D22CD07"/>
    <w:rsid w:val="3D559776"/>
    <w:rsid w:val="3DCEA813"/>
    <w:rsid w:val="3E5BE245"/>
    <w:rsid w:val="3E7582E4"/>
    <w:rsid w:val="3EA9BDAD"/>
    <w:rsid w:val="3EEA73FA"/>
    <w:rsid w:val="3F93EDA5"/>
    <w:rsid w:val="3FA89E03"/>
    <w:rsid w:val="3FAC98AC"/>
    <w:rsid w:val="3FE2692B"/>
    <w:rsid w:val="3FECD0F5"/>
    <w:rsid w:val="3FF4F626"/>
    <w:rsid w:val="4048C4D4"/>
    <w:rsid w:val="4070F43B"/>
    <w:rsid w:val="407BE81E"/>
    <w:rsid w:val="40EBB865"/>
    <w:rsid w:val="4186C986"/>
    <w:rsid w:val="4188A156"/>
    <w:rsid w:val="4195B8C7"/>
    <w:rsid w:val="419F29F1"/>
    <w:rsid w:val="41ED720E"/>
    <w:rsid w:val="42A16BA3"/>
    <w:rsid w:val="42AF01A4"/>
    <w:rsid w:val="430B75F3"/>
    <w:rsid w:val="43102104"/>
    <w:rsid w:val="432471B7"/>
    <w:rsid w:val="432CA63F"/>
    <w:rsid w:val="43355777"/>
    <w:rsid w:val="433966BB"/>
    <w:rsid w:val="43640673"/>
    <w:rsid w:val="43D3F79F"/>
    <w:rsid w:val="444D7C8F"/>
    <w:rsid w:val="444FDBE0"/>
    <w:rsid w:val="44645FCD"/>
    <w:rsid w:val="449EE69F"/>
    <w:rsid w:val="44D91332"/>
    <w:rsid w:val="469287FC"/>
    <w:rsid w:val="470618B6"/>
    <w:rsid w:val="472E222F"/>
    <w:rsid w:val="478272C7"/>
    <w:rsid w:val="479B1543"/>
    <w:rsid w:val="47BF432D"/>
    <w:rsid w:val="47CE12A5"/>
    <w:rsid w:val="4879FE6E"/>
    <w:rsid w:val="489CD6B0"/>
    <w:rsid w:val="48AE00FE"/>
    <w:rsid w:val="49009AD1"/>
    <w:rsid w:val="490AD3E9"/>
    <w:rsid w:val="49282500"/>
    <w:rsid w:val="493657EC"/>
    <w:rsid w:val="496F3B4E"/>
    <w:rsid w:val="4A2861E1"/>
    <w:rsid w:val="4A6315E3"/>
    <w:rsid w:val="4AA477FC"/>
    <w:rsid w:val="4ABB6983"/>
    <w:rsid w:val="4AD117EC"/>
    <w:rsid w:val="4B049669"/>
    <w:rsid w:val="4B15820E"/>
    <w:rsid w:val="4B21A8DB"/>
    <w:rsid w:val="4B29203D"/>
    <w:rsid w:val="4B55F433"/>
    <w:rsid w:val="4B6FAE82"/>
    <w:rsid w:val="4BE35801"/>
    <w:rsid w:val="4BE7740C"/>
    <w:rsid w:val="4C60DC19"/>
    <w:rsid w:val="4C9AD81F"/>
    <w:rsid w:val="4CBA94E0"/>
    <w:rsid w:val="4D0AE8B9"/>
    <w:rsid w:val="4D20AA0B"/>
    <w:rsid w:val="4D4BF15B"/>
    <w:rsid w:val="4D5A390E"/>
    <w:rsid w:val="4DD5C677"/>
    <w:rsid w:val="4DDC18BE"/>
    <w:rsid w:val="4DE3368E"/>
    <w:rsid w:val="4E07E30A"/>
    <w:rsid w:val="4E0DB7B6"/>
    <w:rsid w:val="4E234D2C"/>
    <w:rsid w:val="4E46DC61"/>
    <w:rsid w:val="4EA7513C"/>
    <w:rsid w:val="4FE8510E"/>
    <w:rsid w:val="500054FD"/>
    <w:rsid w:val="50396A42"/>
    <w:rsid w:val="50555672"/>
    <w:rsid w:val="50BE18A7"/>
    <w:rsid w:val="50E1EF93"/>
    <w:rsid w:val="51102CB0"/>
    <w:rsid w:val="511265DA"/>
    <w:rsid w:val="512D2D35"/>
    <w:rsid w:val="5173D7ED"/>
    <w:rsid w:val="51AD1913"/>
    <w:rsid w:val="521CB0FB"/>
    <w:rsid w:val="5317174D"/>
    <w:rsid w:val="538483A3"/>
    <w:rsid w:val="53B41F4F"/>
    <w:rsid w:val="53C680FA"/>
    <w:rsid w:val="53D54887"/>
    <w:rsid w:val="53E9D158"/>
    <w:rsid w:val="54434D78"/>
    <w:rsid w:val="54BD3D85"/>
    <w:rsid w:val="54D3C620"/>
    <w:rsid w:val="55205404"/>
    <w:rsid w:val="5527D278"/>
    <w:rsid w:val="552FB0E8"/>
    <w:rsid w:val="554AB2BF"/>
    <w:rsid w:val="559D67C7"/>
    <w:rsid w:val="55DF1DD9"/>
    <w:rsid w:val="5608EDA6"/>
    <w:rsid w:val="5618BB60"/>
    <w:rsid w:val="56474910"/>
    <w:rsid w:val="56AC1327"/>
    <w:rsid w:val="56BC9544"/>
    <w:rsid w:val="56EBC011"/>
    <w:rsid w:val="56EFB765"/>
    <w:rsid w:val="56F152EC"/>
    <w:rsid w:val="57106C61"/>
    <w:rsid w:val="574261E9"/>
    <w:rsid w:val="575F95D7"/>
    <w:rsid w:val="5785EB1D"/>
    <w:rsid w:val="57A9E7BC"/>
    <w:rsid w:val="57F57BAC"/>
    <w:rsid w:val="58135468"/>
    <w:rsid w:val="5857F4C6"/>
    <w:rsid w:val="58E5A07A"/>
    <w:rsid w:val="5900B31D"/>
    <w:rsid w:val="597EE9D2"/>
    <w:rsid w:val="59DF227B"/>
    <w:rsid w:val="59F3C527"/>
    <w:rsid w:val="5A123E8A"/>
    <w:rsid w:val="5A2850CA"/>
    <w:rsid w:val="5A73376A"/>
    <w:rsid w:val="5AA9FE49"/>
    <w:rsid w:val="5AC60398"/>
    <w:rsid w:val="5AF981CE"/>
    <w:rsid w:val="5AFC624D"/>
    <w:rsid w:val="5B082EEB"/>
    <w:rsid w:val="5B1D4CF6"/>
    <w:rsid w:val="5B9A8F84"/>
    <w:rsid w:val="5BAD5A82"/>
    <w:rsid w:val="5C53D276"/>
    <w:rsid w:val="5CB5A5BD"/>
    <w:rsid w:val="5CBB2E70"/>
    <w:rsid w:val="5CE6C58B"/>
    <w:rsid w:val="5CEC2DB2"/>
    <w:rsid w:val="5D6F66AA"/>
    <w:rsid w:val="5D845742"/>
    <w:rsid w:val="5DA79F74"/>
    <w:rsid w:val="5DB77985"/>
    <w:rsid w:val="5DD05A6E"/>
    <w:rsid w:val="5DD3CE76"/>
    <w:rsid w:val="5E286817"/>
    <w:rsid w:val="5E574D27"/>
    <w:rsid w:val="5EA003CD"/>
    <w:rsid w:val="5F0FB2DA"/>
    <w:rsid w:val="5F13AFCC"/>
    <w:rsid w:val="5F18D232"/>
    <w:rsid w:val="5F2AE686"/>
    <w:rsid w:val="5F32F8DE"/>
    <w:rsid w:val="5F34315C"/>
    <w:rsid w:val="5F866C60"/>
    <w:rsid w:val="606C2063"/>
    <w:rsid w:val="608FF692"/>
    <w:rsid w:val="60BC71EF"/>
    <w:rsid w:val="60DA8AC2"/>
    <w:rsid w:val="60FCE100"/>
    <w:rsid w:val="610C91A0"/>
    <w:rsid w:val="61297585"/>
    <w:rsid w:val="61E3D9B0"/>
    <w:rsid w:val="622EF759"/>
    <w:rsid w:val="6243BE71"/>
    <w:rsid w:val="62A0D516"/>
    <w:rsid w:val="62ECB056"/>
    <w:rsid w:val="62FF0B16"/>
    <w:rsid w:val="63451CCB"/>
    <w:rsid w:val="63513103"/>
    <w:rsid w:val="63EF9C2D"/>
    <w:rsid w:val="6410ECC7"/>
    <w:rsid w:val="6495E8D4"/>
    <w:rsid w:val="649ADB77"/>
    <w:rsid w:val="649FCB13"/>
    <w:rsid w:val="64E1D1B5"/>
    <w:rsid w:val="64E9D1CA"/>
    <w:rsid w:val="64FB89C9"/>
    <w:rsid w:val="651AE391"/>
    <w:rsid w:val="6599122F"/>
    <w:rsid w:val="65FB5268"/>
    <w:rsid w:val="660459AD"/>
    <w:rsid w:val="660B216B"/>
    <w:rsid w:val="664E1980"/>
    <w:rsid w:val="664F19DC"/>
    <w:rsid w:val="669ED631"/>
    <w:rsid w:val="66C73CF9"/>
    <w:rsid w:val="67714896"/>
    <w:rsid w:val="67CD8996"/>
    <w:rsid w:val="67D24BFB"/>
    <w:rsid w:val="6800CE07"/>
    <w:rsid w:val="68012AC1"/>
    <w:rsid w:val="6873B964"/>
    <w:rsid w:val="69041A0F"/>
    <w:rsid w:val="69A4357F"/>
    <w:rsid w:val="69C14DC0"/>
    <w:rsid w:val="69C20F64"/>
    <w:rsid w:val="69E24957"/>
    <w:rsid w:val="69F35016"/>
    <w:rsid w:val="6A1369F4"/>
    <w:rsid w:val="6A816D08"/>
    <w:rsid w:val="6A8E4D1F"/>
    <w:rsid w:val="6A91DCAA"/>
    <w:rsid w:val="6AEDC2C2"/>
    <w:rsid w:val="6B636EDA"/>
    <w:rsid w:val="6B7023C9"/>
    <w:rsid w:val="6BADA6D8"/>
    <w:rsid w:val="6C1D3D69"/>
    <w:rsid w:val="6C5D3003"/>
    <w:rsid w:val="6D5E0E50"/>
    <w:rsid w:val="6DB70F95"/>
    <w:rsid w:val="6DE84546"/>
    <w:rsid w:val="6E19B869"/>
    <w:rsid w:val="6E5A51F6"/>
    <w:rsid w:val="6EAD3DED"/>
    <w:rsid w:val="6EF39B8D"/>
    <w:rsid w:val="6F2D34E7"/>
    <w:rsid w:val="6FB588CA"/>
    <w:rsid w:val="6FB6A457"/>
    <w:rsid w:val="6FCF6513"/>
    <w:rsid w:val="6FD6777D"/>
    <w:rsid w:val="700F44F2"/>
    <w:rsid w:val="705D9622"/>
    <w:rsid w:val="70B16A79"/>
    <w:rsid w:val="70F0AE8C"/>
    <w:rsid w:val="710E26C7"/>
    <w:rsid w:val="7122346D"/>
    <w:rsid w:val="713D5D7A"/>
    <w:rsid w:val="71431928"/>
    <w:rsid w:val="71A17B73"/>
    <w:rsid w:val="71B54C28"/>
    <w:rsid w:val="71C01AEC"/>
    <w:rsid w:val="71E1152C"/>
    <w:rsid w:val="72674230"/>
    <w:rsid w:val="72EE0735"/>
    <w:rsid w:val="731F75AC"/>
    <w:rsid w:val="735121A0"/>
    <w:rsid w:val="7367461C"/>
    <w:rsid w:val="73B314BC"/>
    <w:rsid w:val="73BA1D78"/>
    <w:rsid w:val="7419F875"/>
    <w:rsid w:val="747707A4"/>
    <w:rsid w:val="747AF56A"/>
    <w:rsid w:val="749302C1"/>
    <w:rsid w:val="74DB8E18"/>
    <w:rsid w:val="74E27E02"/>
    <w:rsid w:val="74F452EE"/>
    <w:rsid w:val="7504A660"/>
    <w:rsid w:val="7518B5EE"/>
    <w:rsid w:val="75270296"/>
    <w:rsid w:val="752DB71D"/>
    <w:rsid w:val="757B96A4"/>
    <w:rsid w:val="75F8CB8F"/>
    <w:rsid w:val="76054054"/>
    <w:rsid w:val="761D5BAD"/>
    <w:rsid w:val="765B7E5F"/>
    <w:rsid w:val="7665D2F0"/>
    <w:rsid w:val="76729F4F"/>
    <w:rsid w:val="769EE6DE"/>
    <w:rsid w:val="76F26D83"/>
    <w:rsid w:val="775618C0"/>
    <w:rsid w:val="775711E4"/>
    <w:rsid w:val="77BD0342"/>
    <w:rsid w:val="77F60A39"/>
    <w:rsid w:val="7801A351"/>
    <w:rsid w:val="79032BB9"/>
    <w:rsid w:val="79931F21"/>
    <w:rsid w:val="7A20B3DC"/>
    <w:rsid w:val="7A2AEA3B"/>
    <w:rsid w:val="7A564A02"/>
    <w:rsid w:val="7A8DB982"/>
    <w:rsid w:val="7ABED421"/>
    <w:rsid w:val="7AEF1C38"/>
    <w:rsid w:val="7B09B682"/>
    <w:rsid w:val="7B12663A"/>
    <w:rsid w:val="7B706C88"/>
    <w:rsid w:val="7B725801"/>
    <w:rsid w:val="7B87F772"/>
    <w:rsid w:val="7BA048C9"/>
    <w:rsid w:val="7C6A97B2"/>
    <w:rsid w:val="7C7543AC"/>
    <w:rsid w:val="7D0370BD"/>
    <w:rsid w:val="7D617C72"/>
    <w:rsid w:val="7D88F3A7"/>
    <w:rsid w:val="7DEAAC9B"/>
    <w:rsid w:val="7DEC141E"/>
    <w:rsid w:val="7F393D54"/>
    <w:rsid w:val="7F776153"/>
    <w:rsid w:val="7F897816"/>
    <w:rsid w:val="7FB1579D"/>
    <w:rsid w:val="7FC28D5B"/>
    <w:rsid w:val="7FC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9982A"/>
  <w15:chartTrackingRefBased/>
  <w15:docId w15:val="{9FDD53A6-2323-444F-96CC-78604685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EB"/>
    <w:pPr>
      <w:spacing w:after="200" w:line="276" w:lineRule="auto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7EB"/>
    <w:pPr>
      <w:keepNext/>
      <w:spacing w:after="0" w:line="240" w:lineRule="auto"/>
      <w:outlineLvl w:val="0"/>
    </w:pPr>
    <w:rPr>
      <w:rFonts w:eastAsia="Arial Unicode MS"/>
      <w:b/>
      <w:bCs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D035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03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205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205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2057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20576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2057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2057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ROMAN"/>
    <w:link w:val="BezodstpwZnak"/>
    <w:uiPriority w:val="1"/>
    <w:qFormat/>
    <w:rsid w:val="00791EDF"/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791EDF"/>
    <w:pPr>
      <w:ind w:left="720"/>
      <w:contextualSpacing/>
    </w:pPr>
  </w:style>
  <w:style w:type="table" w:styleId="Tabela-Siatka">
    <w:name w:val="Table Grid"/>
    <w:basedOn w:val="Standardowy"/>
    <w:rsid w:val="00791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0D50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50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50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504C"/>
    <w:rPr>
      <w:sz w:val="24"/>
      <w:szCs w:val="24"/>
    </w:rPr>
  </w:style>
  <w:style w:type="character" w:customStyle="1" w:styleId="BezodstpwZnak">
    <w:name w:val="Bez odstępów Znak"/>
    <w:aliases w:val="ROMAN Znak"/>
    <w:link w:val="Bezodstpw"/>
    <w:uiPriority w:val="1"/>
    <w:qFormat/>
    <w:locked/>
    <w:rsid w:val="000D504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9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31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564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564D1"/>
  </w:style>
  <w:style w:type="character" w:styleId="Odwoanieprzypisukocowego">
    <w:name w:val="endnote reference"/>
    <w:uiPriority w:val="99"/>
    <w:semiHidden/>
    <w:unhideWhenUsed/>
    <w:rsid w:val="005564D1"/>
    <w:rPr>
      <w:vertAlign w:val="superscript"/>
    </w:rPr>
  </w:style>
  <w:style w:type="paragraph" w:styleId="Tytu">
    <w:name w:val="Title"/>
    <w:basedOn w:val="Normalny"/>
    <w:link w:val="TytuZnak"/>
    <w:qFormat/>
    <w:rsid w:val="00FA5F4C"/>
    <w:pPr>
      <w:spacing w:after="0" w:line="240" w:lineRule="auto"/>
      <w:jc w:val="center"/>
    </w:pPr>
    <w:rPr>
      <w:sz w:val="28"/>
      <w:lang w:val="x-none" w:eastAsia="x-none"/>
    </w:rPr>
  </w:style>
  <w:style w:type="character" w:customStyle="1" w:styleId="TytuZnak">
    <w:name w:val="Tytuł Znak"/>
    <w:link w:val="Tytu"/>
    <w:rsid w:val="00FA5F4C"/>
    <w:rPr>
      <w:sz w:val="28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A5F4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A5F4C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357E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qFormat/>
    <w:rsid w:val="000357EB"/>
    <w:rPr>
      <w:sz w:val="24"/>
      <w:szCs w:val="24"/>
    </w:rPr>
  </w:style>
  <w:style w:type="character" w:customStyle="1" w:styleId="Nagwek1Znak">
    <w:name w:val="Nagłówek 1 Znak"/>
    <w:link w:val="Nagwek1"/>
    <w:rsid w:val="000357EB"/>
    <w:rPr>
      <w:rFonts w:eastAsia="Arial Unicode MS"/>
      <w:b/>
      <w:bCs/>
      <w:sz w:val="28"/>
      <w:szCs w:val="24"/>
    </w:rPr>
  </w:style>
  <w:style w:type="character" w:customStyle="1" w:styleId="Nagwek2Znak">
    <w:name w:val="Nagłówek 2 Znak"/>
    <w:link w:val="Nagwek2"/>
    <w:rsid w:val="00D035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A36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F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F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F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36FC3"/>
    <w:rPr>
      <w:b/>
      <w:bCs/>
    </w:rPr>
  </w:style>
  <w:style w:type="character" w:customStyle="1" w:styleId="Nagwek3Znak">
    <w:name w:val="Nagłówek 3 Znak"/>
    <w:link w:val="Nagwek3"/>
    <w:uiPriority w:val="9"/>
    <w:rsid w:val="00310386"/>
    <w:rPr>
      <w:rFonts w:ascii="Cambria" w:hAnsi="Cambria"/>
      <w:b/>
      <w:b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310386"/>
    <w:pPr>
      <w:spacing w:after="0" w:line="240" w:lineRule="auto"/>
    </w:pPr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310386"/>
    <w:rPr>
      <w:szCs w:val="24"/>
    </w:rPr>
  </w:style>
  <w:style w:type="paragraph" w:styleId="Podtytu">
    <w:name w:val="Subtitle"/>
    <w:basedOn w:val="Normalny"/>
    <w:link w:val="PodtytuZnak"/>
    <w:qFormat/>
    <w:rsid w:val="00310386"/>
    <w:pPr>
      <w:spacing w:after="0" w:line="320" w:lineRule="atLeast"/>
      <w:ind w:left="680"/>
      <w:jc w:val="center"/>
    </w:pPr>
    <w:rPr>
      <w:b/>
      <w:szCs w:val="20"/>
      <w:lang w:val="x-none" w:eastAsia="x-none"/>
    </w:rPr>
  </w:style>
  <w:style w:type="character" w:customStyle="1" w:styleId="PodtytuZnak">
    <w:name w:val="Podtytuł Znak"/>
    <w:link w:val="Podtytu"/>
    <w:rsid w:val="00310386"/>
    <w:rPr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1038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qFormat/>
    <w:rsid w:val="00310386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1038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310386"/>
    <w:rPr>
      <w:sz w:val="16"/>
      <w:szCs w:val="16"/>
    </w:rPr>
  </w:style>
  <w:style w:type="character" w:customStyle="1" w:styleId="BezodstpwZnakZnak">
    <w:name w:val="Bez odstępów Znak Znak"/>
    <w:locked/>
    <w:rsid w:val="0011754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01A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5F01AC"/>
    <w:rPr>
      <w:sz w:val="24"/>
      <w:szCs w:val="24"/>
    </w:rPr>
  </w:style>
  <w:style w:type="paragraph" w:styleId="NormalnyWeb">
    <w:name w:val="Normal (Web)"/>
    <w:basedOn w:val="Normalny"/>
    <w:rsid w:val="003D543C"/>
    <w:pPr>
      <w:spacing w:before="100" w:beforeAutospacing="1" w:after="100" w:afterAutospacing="1" w:line="240" w:lineRule="auto"/>
    </w:pPr>
  </w:style>
  <w:style w:type="character" w:styleId="Pogrubienie">
    <w:name w:val="Strong"/>
    <w:qFormat/>
    <w:rsid w:val="00B176D3"/>
    <w:rPr>
      <w:b/>
      <w:bCs/>
    </w:rPr>
  </w:style>
  <w:style w:type="paragraph" w:customStyle="1" w:styleId="ListParagraph0">
    <w:name w:val="List Paragraph0"/>
    <w:basedOn w:val="Normalny"/>
    <w:qFormat/>
    <w:rsid w:val="00B176D3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qFormat/>
    <w:locked/>
    <w:rsid w:val="00B176D3"/>
    <w:rPr>
      <w:szCs w:val="24"/>
      <w:lang w:val="pl-PL" w:eastAsia="pl-PL" w:bidi="ar-SA"/>
    </w:rPr>
  </w:style>
  <w:style w:type="paragraph" w:customStyle="1" w:styleId="Bezodstpw1">
    <w:name w:val="Bez odstępów1"/>
    <w:link w:val="NoSpacingChar"/>
    <w:qFormat/>
    <w:rsid w:val="00B176D3"/>
    <w:rPr>
      <w:szCs w:val="24"/>
      <w:lang w:eastAsia="pl-PL"/>
    </w:rPr>
  </w:style>
  <w:style w:type="paragraph" w:customStyle="1" w:styleId="Akapitzlist1">
    <w:name w:val="Akapit z listą1"/>
    <w:basedOn w:val="Normalny"/>
    <w:qFormat/>
    <w:rsid w:val="00B176D3"/>
    <w:pPr>
      <w:ind w:left="720"/>
    </w:pPr>
    <w:rPr>
      <w:rFonts w:eastAsia="Calibri"/>
    </w:rPr>
  </w:style>
  <w:style w:type="character" w:customStyle="1" w:styleId="apple-style-span">
    <w:name w:val="apple-style-span"/>
    <w:basedOn w:val="Domylnaczcionkaakapitu"/>
    <w:rsid w:val="00210935"/>
  </w:style>
  <w:style w:type="character" w:styleId="Odwoanieprzypisudolnego">
    <w:name w:val="footnote reference"/>
    <w:rsid w:val="008C6ED1"/>
    <w:rPr>
      <w:vertAlign w:val="superscript"/>
    </w:rPr>
  </w:style>
  <w:style w:type="paragraph" w:customStyle="1" w:styleId="P1">
    <w:name w:val="P1"/>
    <w:basedOn w:val="Normalny"/>
    <w:rsid w:val="001C5BBD"/>
    <w:pPr>
      <w:widowControl w:val="0"/>
      <w:adjustRightInd w:val="0"/>
      <w:spacing w:after="0" w:line="240" w:lineRule="auto"/>
    </w:pPr>
    <w:rPr>
      <w:rFonts w:eastAsia="Arial Unicode MS" w:cs="Mangal"/>
      <w:szCs w:val="20"/>
    </w:rPr>
  </w:style>
  <w:style w:type="paragraph" w:customStyle="1" w:styleId="P2">
    <w:name w:val="P2"/>
    <w:basedOn w:val="Normalny"/>
    <w:rsid w:val="001C5BBD"/>
    <w:pPr>
      <w:widowControl w:val="0"/>
      <w:adjustRightInd w:val="0"/>
      <w:spacing w:after="0" w:line="240" w:lineRule="auto"/>
    </w:pPr>
    <w:rPr>
      <w:rFonts w:eastAsia="Arial Unicode MS" w:cs="Mangal"/>
      <w:szCs w:val="20"/>
    </w:rPr>
  </w:style>
  <w:style w:type="paragraph" w:customStyle="1" w:styleId="P3">
    <w:name w:val="P3"/>
    <w:basedOn w:val="Normalny"/>
    <w:rsid w:val="001C5BBD"/>
    <w:pPr>
      <w:widowControl w:val="0"/>
      <w:adjustRightInd w:val="0"/>
      <w:spacing w:after="0" w:line="240" w:lineRule="auto"/>
    </w:pPr>
    <w:rPr>
      <w:rFonts w:eastAsia="Arial Unicode MS" w:cs="Mangal"/>
      <w:szCs w:val="20"/>
    </w:rPr>
  </w:style>
  <w:style w:type="paragraph" w:customStyle="1" w:styleId="P4">
    <w:name w:val="P4"/>
    <w:basedOn w:val="Normalny"/>
    <w:rsid w:val="001C5BBD"/>
    <w:pPr>
      <w:widowControl w:val="0"/>
      <w:adjustRightInd w:val="0"/>
      <w:spacing w:after="0" w:line="240" w:lineRule="auto"/>
    </w:pPr>
    <w:rPr>
      <w:rFonts w:eastAsia="Arial Unicode MS" w:cs="Mangal"/>
      <w:szCs w:val="20"/>
    </w:rPr>
  </w:style>
  <w:style w:type="paragraph" w:customStyle="1" w:styleId="P5">
    <w:name w:val="P5"/>
    <w:basedOn w:val="Normalny"/>
    <w:rsid w:val="001C5BBD"/>
    <w:pPr>
      <w:widowControl w:val="0"/>
      <w:adjustRightInd w:val="0"/>
      <w:spacing w:after="0" w:line="240" w:lineRule="auto"/>
    </w:pPr>
    <w:rPr>
      <w:rFonts w:eastAsia="Arial Unicode MS" w:cs="Mangal"/>
      <w:szCs w:val="20"/>
    </w:rPr>
  </w:style>
  <w:style w:type="paragraph" w:customStyle="1" w:styleId="NoSpacing0">
    <w:name w:val="No Spacing0"/>
    <w:uiPriority w:val="1"/>
    <w:qFormat/>
    <w:rsid w:val="00C00293"/>
    <w:rPr>
      <w:sz w:val="24"/>
      <w:szCs w:val="22"/>
      <w:lang w:eastAsia="en-US"/>
    </w:rPr>
  </w:style>
  <w:style w:type="paragraph" w:styleId="Legenda">
    <w:name w:val="caption"/>
    <w:basedOn w:val="Normalny"/>
    <w:next w:val="Normalny"/>
    <w:qFormat/>
    <w:rsid w:val="00C02F91"/>
    <w:pPr>
      <w:spacing w:after="0" w:line="240" w:lineRule="auto"/>
    </w:pPr>
    <w:rPr>
      <w:b/>
      <w:bCs/>
      <w:sz w:val="20"/>
      <w:szCs w:val="20"/>
    </w:rPr>
  </w:style>
  <w:style w:type="character" w:customStyle="1" w:styleId="Nagwek4Znak">
    <w:name w:val="Nagłówek 4 Znak"/>
    <w:link w:val="Nagwek4"/>
    <w:uiPriority w:val="9"/>
    <w:rsid w:val="00820576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820576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20576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20576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rsid w:val="00820576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820576"/>
    <w:rPr>
      <w:rFonts w:ascii="Cambria" w:hAnsi="Cambria"/>
      <w:sz w:val="22"/>
      <w:szCs w:val="22"/>
    </w:rPr>
  </w:style>
  <w:style w:type="paragraph" w:customStyle="1" w:styleId="postinfo">
    <w:name w:val="postinfo"/>
    <w:basedOn w:val="Normalny"/>
    <w:rsid w:val="00820576"/>
    <w:pPr>
      <w:spacing w:before="100" w:beforeAutospacing="1" w:after="100" w:afterAutospacing="1" w:line="240" w:lineRule="auto"/>
    </w:pPr>
  </w:style>
  <w:style w:type="character" w:styleId="Uwydatnienie">
    <w:name w:val="Emphasis"/>
    <w:qFormat/>
    <w:rsid w:val="00820576"/>
    <w:rPr>
      <w:i/>
      <w:iCs/>
    </w:rPr>
  </w:style>
  <w:style w:type="paragraph" w:customStyle="1" w:styleId="uwaga">
    <w:name w:val="uwaga"/>
    <w:basedOn w:val="Normalny"/>
    <w:rsid w:val="00820576"/>
    <w:pPr>
      <w:spacing w:before="100" w:beforeAutospacing="1" w:after="100" w:afterAutospacing="1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8F6D21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8F6D21"/>
    <w:rPr>
      <w:rFonts w:ascii="Consolas" w:eastAsia="Calibri" w:hAnsi="Consolas" w:cs="Times New Roman"/>
      <w:sz w:val="21"/>
      <w:szCs w:val="21"/>
      <w:lang w:eastAsia="en-US"/>
    </w:rPr>
  </w:style>
  <w:style w:type="character" w:styleId="Hipercze">
    <w:name w:val="Hyperlink"/>
    <w:uiPriority w:val="99"/>
    <w:unhideWhenUsed/>
    <w:rsid w:val="008E0919"/>
    <w:rPr>
      <w:color w:val="0000FF"/>
      <w:u w:val="single"/>
    </w:rPr>
  </w:style>
  <w:style w:type="character" w:customStyle="1" w:styleId="NoSpacingChar1">
    <w:name w:val="No Spacing Char1"/>
    <w:locked/>
    <w:rsid w:val="00F568FC"/>
    <w:rPr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qFormat/>
    <w:rsid w:val="00640455"/>
    <w:pPr>
      <w:suppressLineNumbers/>
      <w:suppressAutoHyphens/>
      <w:spacing w:after="0" w:line="320" w:lineRule="atLeast"/>
      <w:ind w:left="680"/>
      <w:jc w:val="both"/>
    </w:pPr>
    <w:rPr>
      <w:szCs w:val="20"/>
      <w:lang w:eastAsia="en-US"/>
    </w:rPr>
  </w:style>
  <w:style w:type="paragraph" w:customStyle="1" w:styleId="NormalWeb0">
    <w:name w:val="Normal (Web)0"/>
    <w:basedOn w:val="Normalny"/>
    <w:rsid w:val="00197BE8"/>
    <w:pPr>
      <w:suppressAutoHyphens/>
      <w:spacing w:before="28" w:after="28" w:line="100" w:lineRule="atLeast"/>
    </w:pPr>
    <w:rPr>
      <w:lang w:eastAsia="ar-SA"/>
    </w:rPr>
  </w:style>
  <w:style w:type="character" w:styleId="Numerstrony">
    <w:name w:val="page number"/>
    <w:basedOn w:val="Domylnaczcionkaakapitu"/>
    <w:rsid w:val="009F2D2A"/>
  </w:style>
  <w:style w:type="paragraph" w:customStyle="1" w:styleId="Domylnie">
    <w:name w:val="Domyślnie"/>
    <w:rsid w:val="003A52BC"/>
    <w:pPr>
      <w:tabs>
        <w:tab w:val="left" w:pos="708"/>
      </w:tabs>
      <w:suppressAutoHyphens/>
      <w:spacing w:after="200" w:line="276" w:lineRule="auto"/>
    </w:pPr>
    <w:rPr>
      <w:rFonts w:eastAsia="DejaVu Sans Condensed" w:cs="Arial"/>
      <w:sz w:val="24"/>
      <w:szCs w:val="22"/>
      <w:lang w:eastAsia="en-US"/>
    </w:rPr>
  </w:style>
  <w:style w:type="paragraph" w:customStyle="1" w:styleId="Default">
    <w:name w:val="Default"/>
    <w:uiPriority w:val="99"/>
    <w:rsid w:val="001713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7139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71390"/>
    <w:rPr>
      <w:sz w:val="16"/>
      <w:szCs w:val="16"/>
      <w:lang w:val="x-none" w:eastAsia="x-none"/>
    </w:rPr>
  </w:style>
  <w:style w:type="paragraph" w:customStyle="1" w:styleId="forum">
    <w:name w:val="forum"/>
    <w:basedOn w:val="Normalny"/>
    <w:uiPriority w:val="99"/>
    <w:qFormat/>
    <w:rsid w:val="00171390"/>
    <w:pPr>
      <w:suppressAutoHyphens/>
      <w:spacing w:after="0" w:line="360" w:lineRule="auto"/>
      <w:jc w:val="center"/>
    </w:pPr>
    <w:rPr>
      <w:rFonts w:ascii="Arial" w:eastAsia="Calibri" w:hAnsi="Arial" w:cs="Arial"/>
      <w:b/>
      <w:smallCaps/>
      <w:kern w:val="20"/>
      <w:lang w:eastAsia="ar-SA"/>
    </w:rPr>
  </w:style>
  <w:style w:type="character" w:customStyle="1" w:styleId="WW8Num1z1">
    <w:name w:val="WW8Num1z1"/>
    <w:rsid w:val="00171390"/>
    <w:rPr>
      <w:rFonts w:ascii="Courier New" w:hAnsi="Courier New" w:cs="Courier New"/>
    </w:rPr>
  </w:style>
  <w:style w:type="character" w:customStyle="1" w:styleId="googqs-tidbit1">
    <w:name w:val="goog_qs-tidbit1"/>
    <w:rsid w:val="00171390"/>
    <w:rPr>
      <w:vanish w:val="0"/>
      <w:webHidden w:val="0"/>
      <w:specVanish w:val="0"/>
    </w:rPr>
  </w:style>
  <w:style w:type="character" w:customStyle="1" w:styleId="NoSpacingZnak">
    <w:name w:val="No Spacing Znak"/>
    <w:rsid w:val="0017139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1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171390"/>
    <w:rPr>
      <w:rFonts w:ascii="Courier New" w:hAnsi="Courier New" w:cs="Courier New"/>
    </w:rPr>
  </w:style>
  <w:style w:type="paragraph" w:customStyle="1" w:styleId="western">
    <w:name w:val="western"/>
    <w:basedOn w:val="Normalny"/>
    <w:rsid w:val="00B21DB9"/>
    <w:pPr>
      <w:spacing w:before="100" w:beforeAutospacing="1" w:after="119" w:line="240" w:lineRule="auto"/>
    </w:pPr>
  </w:style>
  <w:style w:type="character" w:customStyle="1" w:styleId="tytul2">
    <w:name w:val="tytul2"/>
    <w:basedOn w:val="Domylnaczcionkaakapitu"/>
    <w:rsid w:val="00132B56"/>
  </w:style>
  <w:style w:type="paragraph" w:customStyle="1" w:styleId="zw-paragraph">
    <w:name w:val="zw-paragraph"/>
    <w:basedOn w:val="Normalny"/>
    <w:rsid w:val="00DA4C79"/>
    <w:pPr>
      <w:spacing w:before="100" w:beforeAutospacing="1" w:after="100" w:afterAutospacing="1" w:line="240" w:lineRule="auto"/>
    </w:pPr>
  </w:style>
  <w:style w:type="character" w:customStyle="1" w:styleId="zw-portion">
    <w:name w:val="zw-portion"/>
    <w:basedOn w:val="Domylnaczcionkaakapitu"/>
    <w:rsid w:val="00DA4C79"/>
  </w:style>
  <w:style w:type="paragraph" w:customStyle="1" w:styleId="spacer-para">
    <w:name w:val="spacer-para"/>
    <w:basedOn w:val="Normalny"/>
    <w:rsid w:val="00DA4C79"/>
    <w:pPr>
      <w:spacing w:before="100" w:beforeAutospacing="1" w:after="100" w:afterAutospacing="1" w:line="240" w:lineRule="auto"/>
    </w:pPr>
  </w:style>
  <w:style w:type="table" w:customStyle="1" w:styleId="Tabela-Siatka1">
    <w:name w:val="Tabela - Siatka1"/>
    <w:basedOn w:val="Standardowy"/>
    <w:uiPriority w:val="59"/>
    <w:rsid w:val="008165FA"/>
    <w:rPr>
      <w:rFonts w:eastAsia="Calibri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0">
    <w:name w:val="Body Text 20"/>
    <w:basedOn w:val="Normalny"/>
    <w:rsid w:val="00551016"/>
    <w:pPr>
      <w:suppressAutoHyphens/>
      <w:spacing w:after="0" w:line="100" w:lineRule="atLeast"/>
      <w:jc w:val="both"/>
    </w:pPr>
    <w:rPr>
      <w:rFonts w:eastAsia="Helvetica"/>
      <w:kern w:val="1"/>
      <w:szCs w:val="20"/>
      <w:lang w:eastAsia="ar-SA"/>
    </w:rPr>
  </w:style>
  <w:style w:type="character" w:customStyle="1" w:styleId="st">
    <w:name w:val="st"/>
    <w:basedOn w:val="Domylnaczcionkaakapitu"/>
    <w:rsid w:val="00995EDF"/>
  </w:style>
  <w:style w:type="character" w:customStyle="1" w:styleId="apple-converted-space">
    <w:name w:val="apple-converted-space"/>
    <w:rsid w:val="000412CE"/>
  </w:style>
  <w:style w:type="paragraph" w:customStyle="1" w:styleId="numer1">
    <w:name w:val="numer_1"/>
    <w:rsid w:val="00987520"/>
    <w:pPr>
      <w:snapToGrid w:val="0"/>
      <w:spacing w:before="56" w:after="56" w:line="311" w:lineRule="atLeast"/>
    </w:pPr>
    <w:rPr>
      <w:color w:val="000000"/>
      <w:sz w:val="24"/>
      <w:lang w:eastAsia="pl-PL"/>
    </w:rPr>
  </w:style>
  <w:style w:type="paragraph" w:customStyle="1" w:styleId="Tekstpodstawowy21">
    <w:name w:val="Tekst podstawowy 21"/>
    <w:basedOn w:val="Normalny"/>
    <w:rsid w:val="0052150F"/>
    <w:pPr>
      <w:suppressAutoHyphens/>
      <w:spacing w:after="120" w:line="480" w:lineRule="auto"/>
    </w:pPr>
    <w:rPr>
      <w:lang w:val="x-none" w:eastAsia="ar-SA"/>
    </w:rPr>
  </w:style>
  <w:style w:type="paragraph" w:customStyle="1" w:styleId="Standard">
    <w:name w:val="Standard"/>
    <w:rsid w:val="00267BF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67BFA"/>
    <w:pPr>
      <w:suppressLineNumbers/>
    </w:pPr>
  </w:style>
  <w:style w:type="numbering" w:customStyle="1" w:styleId="WW8Num2">
    <w:name w:val="WW8Num2"/>
    <w:basedOn w:val="Bezlisty"/>
    <w:rsid w:val="00267BFA"/>
    <w:pPr>
      <w:numPr>
        <w:numId w:val="2"/>
      </w:numPr>
    </w:pPr>
  </w:style>
  <w:style w:type="numbering" w:customStyle="1" w:styleId="WW8Num1">
    <w:name w:val="WW8Num1"/>
    <w:basedOn w:val="Bezlisty"/>
    <w:rsid w:val="00267BFA"/>
    <w:pPr>
      <w:numPr>
        <w:numId w:val="3"/>
      </w:numPr>
    </w:pPr>
  </w:style>
  <w:style w:type="numbering" w:customStyle="1" w:styleId="WWNum1">
    <w:name w:val="WWNum1"/>
    <w:basedOn w:val="Bezlisty"/>
    <w:rsid w:val="00267BFA"/>
    <w:pPr>
      <w:numPr>
        <w:numId w:val="4"/>
      </w:numPr>
    </w:pPr>
  </w:style>
  <w:style w:type="numbering" w:customStyle="1" w:styleId="WWNum3">
    <w:name w:val="WWNum3"/>
    <w:basedOn w:val="Bezlisty"/>
    <w:rsid w:val="00267BFA"/>
    <w:pPr>
      <w:numPr>
        <w:numId w:val="5"/>
      </w:numPr>
    </w:pPr>
  </w:style>
  <w:style w:type="numbering" w:customStyle="1" w:styleId="WWNum4">
    <w:name w:val="WWNum4"/>
    <w:basedOn w:val="Bezlisty"/>
    <w:rsid w:val="00267BFA"/>
    <w:pPr>
      <w:numPr>
        <w:numId w:val="6"/>
      </w:numPr>
    </w:pPr>
  </w:style>
  <w:style w:type="character" w:customStyle="1" w:styleId="5yl5">
    <w:name w:val="_5yl5"/>
    <w:rsid w:val="00FC4228"/>
  </w:style>
  <w:style w:type="numbering" w:customStyle="1" w:styleId="WW8Num3">
    <w:name w:val="WW8Num3"/>
    <w:basedOn w:val="Bezlisty"/>
    <w:rsid w:val="001C73E3"/>
    <w:pPr>
      <w:numPr>
        <w:numId w:val="7"/>
      </w:numPr>
    </w:pPr>
  </w:style>
  <w:style w:type="character" w:customStyle="1" w:styleId="nowrap">
    <w:name w:val="nowrap"/>
    <w:rsid w:val="000A1ABB"/>
    <w:rPr>
      <w:rFonts w:cs="Times New Roman"/>
    </w:rPr>
  </w:style>
  <w:style w:type="character" w:styleId="UyteHipercze">
    <w:name w:val="FollowedHyperlink"/>
    <w:uiPriority w:val="99"/>
    <w:semiHidden/>
    <w:unhideWhenUsed/>
    <w:rsid w:val="00476203"/>
    <w:rPr>
      <w:color w:val="954F72"/>
      <w:u w:val="single"/>
    </w:rPr>
  </w:style>
  <w:style w:type="character" w:customStyle="1" w:styleId="AkapitzlistZnak">
    <w:name w:val="Akapit z listą Znak"/>
    <w:link w:val="Akapitzlist"/>
    <w:qFormat/>
    <w:locked/>
    <w:rsid w:val="00305E91"/>
    <w:rPr>
      <w:sz w:val="24"/>
      <w:szCs w:val="24"/>
    </w:rPr>
  </w:style>
  <w:style w:type="paragraph" w:customStyle="1" w:styleId="BezodstpwTimesNewRoman">
    <w:name w:val="Bez odstępów + Times New Roman"/>
    <w:aliases w:val="10 pt,Interlinia:  1,5 wiersza"/>
    <w:basedOn w:val="Normalny"/>
    <w:uiPriority w:val="99"/>
    <w:rsid w:val="00AC54E3"/>
    <w:pPr>
      <w:spacing w:after="0" w:line="360" w:lineRule="auto"/>
    </w:pPr>
    <w:rPr>
      <w:rFonts w:eastAsia="Calibri"/>
      <w:sz w:val="20"/>
      <w:szCs w:val="20"/>
    </w:rPr>
  </w:style>
  <w:style w:type="table" w:customStyle="1" w:styleId="NormalTable0">
    <w:name w:val="Normal Table0"/>
    <w:rsid w:val="004416EF"/>
    <w:pPr>
      <w:widowControl w:val="0"/>
      <w:spacing w:after="200" w:line="276" w:lineRule="auto"/>
    </w:pPr>
    <w:rPr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rsid w:val="00AA5A0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icosprite">
    <w:name w:val="ico_sprite"/>
    <w:basedOn w:val="Normalny"/>
    <w:rsid w:val="00AA5A0C"/>
    <w:pPr>
      <w:spacing w:after="300" w:line="240" w:lineRule="auto"/>
    </w:pPr>
    <w:rPr>
      <w:rFonts w:ascii="inherit" w:hAnsi="inherit"/>
    </w:rPr>
  </w:style>
  <w:style w:type="character" w:customStyle="1" w:styleId="ff4">
    <w:name w:val="ff4"/>
    <w:rsid w:val="00AA5A0C"/>
  </w:style>
  <w:style w:type="character" w:customStyle="1" w:styleId="ff1">
    <w:name w:val="ff1"/>
    <w:rsid w:val="00AA5A0C"/>
  </w:style>
  <w:style w:type="character" w:customStyle="1" w:styleId="ff2">
    <w:name w:val="ff2"/>
    <w:rsid w:val="00AA5A0C"/>
    <w:rPr>
      <w:vertAlign w:val="baseline"/>
    </w:rPr>
  </w:style>
  <w:style w:type="character" w:customStyle="1" w:styleId="ff3">
    <w:name w:val="ff3"/>
    <w:rsid w:val="00AA5A0C"/>
    <w:rPr>
      <w:vertAlign w:val="baseline"/>
    </w:rPr>
  </w:style>
  <w:style w:type="character" w:customStyle="1" w:styleId="a">
    <w:name w:val="_"/>
    <w:rsid w:val="00AA5A0C"/>
    <w:rPr>
      <w:vertAlign w:val="baseline"/>
    </w:rPr>
  </w:style>
  <w:style w:type="paragraph" w:customStyle="1" w:styleId="art">
    <w:name w:val="art"/>
    <w:basedOn w:val="Normalny"/>
    <w:uiPriority w:val="99"/>
    <w:rsid w:val="00AA5A0C"/>
    <w:pPr>
      <w:spacing w:before="100" w:beforeAutospacing="1" w:after="0" w:line="240" w:lineRule="auto"/>
      <w:ind w:firstLine="375"/>
    </w:pPr>
    <w:rPr>
      <w:rFonts w:ascii="Arial" w:hAnsi="Arial" w:cs="Arial"/>
      <w:sz w:val="20"/>
      <w:szCs w:val="20"/>
    </w:rPr>
  </w:style>
  <w:style w:type="paragraph" w:customStyle="1" w:styleId="ust">
    <w:name w:val="ust"/>
    <w:basedOn w:val="Normalny"/>
    <w:rsid w:val="00AA5A0C"/>
    <w:pPr>
      <w:spacing w:before="100" w:beforeAutospacing="1" w:after="0" w:line="240" w:lineRule="auto"/>
      <w:ind w:firstLine="375"/>
    </w:pPr>
    <w:rPr>
      <w:rFonts w:ascii="Arial" w:hAnsi="Arial" w:cs="Arial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B73C9"/>
  </w:style>
  <w:style w:type="paragraph" w:customStyle="1" w:styleId="Bezodstpw2">
    <w:name w:val="Bez odstępów2"/>
    <w:uiPriority w:val="1"/>
    <w:qFormat/>
    <w:rsid w:val="00DB73C9"/>
    <w:rPr>
      <w:sz w:val="24"/>
      <w:szCs w:val="22"/>
      <w:lang w:eastAsia="en-US"/>
    </w:rPr>
  </w:style>
  <w:style w:type="paragraph" w:customStyle="1" w:styleId="NormalnyWeb1">
    <w:name w:val="Normalny (Web)1"/>
    <w:basedOn w:val="Normalny"/>
    <w:rsid w:val="00DB73C9"/>
    <w:pPr>
      <w:suppressAutoHyphens/>
      <w:spacing w:before="28" w:after="28" w:line="100" w:lineRule="atLeast"/>
    </w:pPr>
    <w:rPr>
      <w:lang w:eastAsia="ar-SA"/>
    </w:rPr>
  </w:style>
  <w:style w:type="paragraph" w:customStyle="1" w:styleId="Akapitzlist2">
    <w:name w:val="Akapit z listą2"/>
    <w:basedOn w:val="Normalny"/>
    <w:qFormat/>
    <w:rsid w:val="00421A9F"/>
    <w:pPr>
      <w:tabs>
        <w:tab w:val="left" w:pos="708"/>
      </w:tabs>
      <w:suppressAutoHyphens/>
      <w:ind w:left="720"/>
    </w:pPr>
    <w:rPr>
      <w:rFonts w:eastAsia="Calibri"/>
    </w:rPr>
  </w:style>
  <w:style w:type="paragraph" w:customStyle="1" w:styleId="Bezodstpw3">
    <w:name w:val="Bez odstępów3"/>
    <w:uiPriority w:val="1"/>
    <w:qFormat/>
    <w:rsid w:val="00421A9F"/>
    <w:rPr>
      <w:sz w:val="24"/>
      <w:szCs w:val="22"/>
      <w:lang w:eastAsia="en-US"/>
    </w:rPr>
  </w:style>
  <w:style w:type="paragraph" w:customStyle="1" w:styleId="gwp7e1ce157msonormal">
    <w:name w:val="gwp7e1ce157_msonormal"/>
    <w:basedOn w:val="Normalny"/>
    <w:rsid w:val="000D01F8"/>
    <w:pPr>
      <w:spacing w:before="100" w:beforeAutospacing="1" w:after="100" w:afterAutospacing="1" w:line="240" w:lineRule="auto"/>
    </w:pPr>
  </w:style>
  <w:style w:type="paragraph" w:customStyle="1" w:styleId="gwp7e1ce157msolistparagraph">
    <w:name w:val="gwp7e1ce157_msolistparagraph"/>
    <w:basedOn w:val="Normalny"/>
    <w:rsid w:val="000D01F8"/>
    <w:pPr>
      <w:spacing w:before="100" w:beforeAutospacing="1" w:after="100" w:afterAutospacing="1" w:line="240" w:lineRule="auto"/>
    </w:pPr>
  </w:style>
  <w:style w:type="paragraph" w:styleId="Lista">
    <w:name w:val="List"/>
    <w:basedOn w:val="Normalny"/>
    <w:uiPriority w:val="99"/>
    <w:semiHidden/>
    <w:unhideWhenUsed/>
    <w:rsid w:val="00E122EF"/>
    <w:pPr>
      <w:suppressAutoHyphens/>
      <w:spacing w:before="120" w:after="0" w:line="360" w:lineRule="auto"/>
      <w:jc w:val="both"/>
    </w:pPr>
    <w:rPr>
      <w:rFonts w:ascii="Arial" w:hAnsi="Arial" w:cs="Tahoma"/>
      <w:lang w:eastAsia="ar-SA"/>
    </w:rPr>
  </w:style>
  <w:style w:type="paragraph" w:customStyle="1" w:styleId="link2">
    <w:name w:val="link2"/>
    <w:basedOn w:val="Normalny"/>
    <w:uiPriority w:val="99"/>
    <w:rsid w:val="00E122EF"/>
    <w:pPr>
      <w:spacing w:before="15" w:after="15" w:line="240" w:lineRule="auto"/>
      <w:ind w:left="450" w:hanging="225"/>
    </w:pPr>
    <w:rPr>
      <w:rFonts w:ascii="Arial" w:hAnsi="Arial" w:cs="Arial"/>
      <w:sz w:val="18"/>
      <w:szCs w:val="18"/>
    </w:rPr>
  </w:style>
  <w:style w:type="character" w:customStyle="1" w:styleId="leadingseparator">
    <w:name w:val="leading_separator"/>
    <w:rsid w:val="00E122EF"/>
  </w:style>
  <w:style w:type="character" w:customStyle="1" w:styleId="articleseparator">
    <w:name w:val="article_separator"/>
    <w:rsid w:val="00E122EF"/>
  </w:style>
  <w:style w:type="character" w:customStyle="1" w:styleId="rowseparator">
    <w:name w:val="row_separator"/>
    <w:rsid w:val="00E122EF"/>
  </w:style>
  <w:style w:type="character" w:customStyle="1" w:styleId="pagenav">
    <w:name w:val="pagenav"/>
    <w:rsid w:val="00E122EF"/>
  </w:style>
  <w:style w:type="character" w:customStyle="1" w:styleId="TekstdymkaZnak1">
    <w:name w:val="Tekst dymka Znak1"/>
    <w:uiPriority w:val="99"/>
    <w:semiHidden/>
    <w:rsid w:val="00E122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Znak1">
    <w:name w:val="Tekst podstawowy wcięty Znak1"/>
    <w:uiPriority w:val="99"/>
    <w:semiHidden/>
    <w:rsid w:val="00E122EF"/>
    <w:rPr>
      <w:rFonts w:eastAsia="Times New Roman"/>
      <w:szCs w:val="22"/>
      <w:lang w:eastAsia="pl-PL"/>
    </w:rPr>
  </w:style>
  <w:style w:type="character" w:customStyle="1" w:styleId="TekstprzypisudolnegoZnak1">
    <w:name w:val="Tekst przypisu dolnego Znak1"/>
    <w:uiPriority w:val="99"/>
    <w:semiHidden/>
    <w:rsid w:val="00E122EF"/>
    <w:rPr>
      <w:rFonts w:eastAsia="Times New Roman"/>
      <w:sz w:val="20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E122EF"/>
    <w:rPr>
      <w:rFonts w:eastAsia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E122EF"/>
    <w:rPr>
      <w:rFonts w:eastAsia="Times New Roman"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rsid w:val="00E122EF"/>
    <w:rPr>
      <w:rFonts w:eastAsia="Times New Roman"/>
      <w:b/>
      <w:bCs/>
      <w:sz w:val="20"/>
      <w:szCs w:val="20"/>
      <w:lang w:eastAsia="pl-PL"/>
    </w:rPr>
  </w:style>
  <w:style w:type="paragraph" w:customStyle="1" w:styleId="Pa3">
    <w:name w:val="Pa3"/>
    <w:basedOn w:val="Default"/>
    <w:next w:val="Default"/>
    <w:uiPriority w:val="99"/>
    <w:rsid w:val="00E122EF"/>
    <w:pPr>
      <w:spacing w:line="201" w:lineRule="atLeast"/>
    </w:pPr>
    <w:rPr>
      <w:rFonts w:eastAsia="Times New Roman"/>
      <w:color w:val="auto"/>
      <w:lang w:eastAsia="pl-PL"/>
    </w:rPr>
  </w:style>
  <w:style w:type="character" w:customStyle="1" w:styleId="A4">
    <w:name w:val="A4"/>
    <w:uiPriority w:val="99"/>
    <w:rsid w:val="00E122EF"/>
    <w:rPr>
      <w:color w:val="000000"/>
      <w:sz w:val="13"/>
      <w:szCs w:val="13"/>
    </w:rPr>
  </w:style>
  <w:style w:type="paragraph" w:customStyle="1" w:styleId="StylStylNumerowanieCenturyGothic11ptKonspektynumerowane">
    <w:name w:val="Styl Styl Numerowanie Century Gothic 11 pt + Konspekty numerowane..."/>
    <w:basedOn w:val="Normalny"/>
    <w:uiPriority w:val="99"/>
    <w:rsid w:val="00E122EF"/>
    <w:pPr>
      <w:spacing w:after="0" w:line="240" w:lineRule="auto"/>
      <w:jc w:val="both"/>
    </w:pPr>
    <w:rPr>
      <w:szCs w:val="22"/>
    </w:rPr>
  </w:style>
  <w:style w:type="numbering" w:customStyle="1" w:styleId="StylNumerowanie2">
    <w:name w:val="Styl Numerowanie2"/>
    <w:basedOn w:val="Bezlisty"/>
    <w:rsid w:val="00E122EF"/>
    <w:pPr>
      <w:numPr>
        <w:numId w:val="10"/>
      </w:numPr>
    </w:pPr>
  </w:style>
  <w:style w:type="character" w:customStyle="1" w:styleId="Hipercze1">
    <w:name w:val="Hiperłącze1"/>
    <w:uiPriority w:val="99"/>
    <w:semiHidden/>
    <w:rsid w:val="00E122EF"/>
    <w:rPr>
      <w:color w:val="0000FF"/>
      <w:u w:val="single"/>
    </w:rPr>
  </w:style>
  <w:style w:type="character" w:customStyle="1" w:styleId="UyteHipercze1">
    <w:name w:val="UżyteHiperłącze1"/>
    <w:uiPriority w:val="99"/>
    <w:semiHidden/>
    <w:rsid w:val="00E122EF"/>
    <w:rPr>
      <w:color w:val="800080"/>
      <w:u w:val="single"/>
    </w:rPr>
  </w:style>
  <w:style w:type="paragraph" w:customStyle="1" w:styleId="Tekstpodstawowy22">
    <w:name w:val="Tekst podstawowy 22"/>
    <w:basedOn w:val="Normalny"/>
    <w:rsid w:val="00CB6E5D"/>
    <w:pPr>
      <w:suppressAutoHyphens/>
      <w:spacing w:after="120" w:line="480" w:lineRule="auto"/>
    </w:pPr>
    <w:rPr>
      <w:lang w:val="x-none" w:eastAsia="ar-SA"/>
    </w:rPr>
  </w:style>
  <w:style w:type="paragraph" w:customStyle="1" w:styleId="Textbody">
    <w:name w:val="Text body"/>
    <w:basedOn w:val="Standard"/>
    <w:rsid w:val="00EE2BFF"/>
    <w:pPr>
      <w:tabs>
        <w:tab w:val="left" w:pos="708"/>
      </w:tabs>
      <w:spacing w:after="120"/>
    </w:pPr>
    <w:rPr>
      <w:rFonts w:eastAsia="Arial Unicode MS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135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2485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401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6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8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5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5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26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88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22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69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3658-C77E-4ECA-8723-30B28534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ŚWIETLICA</cp:lastModifiedBy>
  <cp:revision>52</cp:revision>
  <cp:lastPrinted>2024-06-11T12:59:00Z</cp:lastPrinted>
  <dcterms:created xsi:type="dcterms:W3CDTF">2024-01-24T08:42:00Z</dcterms:created>
  <dcterms:modified xsi:type="dcterms:W3CDTF">2024-06-19T07:24:00Z</dcterms:modified>
</cp:coreProperties>
</file>